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DA5D0" w14:textId="3147BEA8" w:rsidR="00397CFF" w:rsidRDefault="00397CFF" w:rsidP="002A660A">
      <w:pPr>
        <w:pStyle w:val="Heading1"/>
        <w:numPr>
          <w:ilvl w:val="0"/>
          <w:numId w:val="0"/>
        </w:numPr>
      </w:pPr>
    </w:p>
    <w:p w14:paraId="2869EF0D" w14:textId="77777777" w:rsidR="00F50BA6" w:rsidRPr="00F50BA6" w:rsidRDefault="00F50BA6" w:rsidP="00F50BA6"/>
    <w:p w14:paraId="344CE26C" w14:textId="04FC7629" w:rsidR="007C075D" w:rsidRPr="006A3E53" w:rsidRDefault="006A3E53" w:rsidP="00397CFF">
      <w:pPr>
        <w:pStyle w:val="Heading1"/>
        <w:numPr>
          <w:ilvl w:val="0"/>
          <w:numId w:val="0"/>
        </w:numPr>
        <w:jc w:val="center"/>
        <w:rPr>
          <w:sz w:val="36"/>
          <w:szCs w:val="36"/>
        </w:rPr>
      </w:pPr>
      <w:r w:rsidRPr="006A3E53">
        <w:rPr>
          <w:sz w:val="36"/>
          <w:szCs w:val="36"/>
        </w:rPr>
        <w:t>AGENDA</w:t>
      </w:r>
    </w:p>
    <w:p w14:paraId="049708B4" w14:textId="17BF672F" w:rsidR="000E34D1" w:rsidRDefault="00567410" w:rsidP="00397CFF">
      <w:pPr>
        <w:pStyle w:val="Heading1"/>
        <w:numPr>
          <w:ilvl w:val="0"/>
          <w:numId w:val="0"/>
        </w:numPr>
        <w:jc w:val="center"/>
        <w:rPr>
          <w:sz w:val="28"/>
          <w:szCs w:val="28"/>
        </w:rPr>
      </w:pPr>
      <w:r w:rsidRPr="00397CFF">
        <w:rPr>
          <w:sz w:val="28"/>
          <w:szCs w:val="28"/>
        </w:rPr>
        <w:t xml:space="preserve">TOWNSHIP </w:t>
      </w:r>
      <w:r w:rsidR="002341ED">
        <w:rPr>
          <w:sz w:val="28"/>
          <w:szCs w:val="28"/>
        </w:rPr>
        <w:t xml:space="preserve">COUNCIL, </w:t>
      </w:r>
      <w:r w:rsidRPr="00397CFF">
        <w:rPr>
          <w:sz w:val="28"/>
          <w:szCs w:val="28"/>
        </w:rPr>
        <w:t>W</w:t>
      </w:r>
      <w:r w:rsidR="000E34D1" w:rsidRPr="00397CFF">
        <w:rPr>
          <w:sz w:val="28"/>
          <w:szCs w:val="28"/>
        </w:rPr>
        <w:t>EEHAWKEN, NEW JERSEY</w:t>
      </w:r>
    </w:p>
    <w:p w14:paraId="19AE25F9" w14:textId="77777777" w:rsidR="002341ED" w:rsidRPr="002341ED" w:rsidRDefault="002341ED" w:rsidP="00397CFF"/>
    <w:p w14:paraId="31358F19" w14:textId="38003E6A" w:rsidR="006A3E53" w:rsidRPr="00910427" w:rsidRDefault="000E34D1">
      <w:pPr>
        <w:jc w:val="both"/>
        <w:rPr>
          <w:b/>
          <w:bCs/>
          <w:sz w:val="22"/>
          <w:szCs w:val="22"/>
        </w:rPr>
      </w:pPr>
      <w:r w:rsidRPr="00E66A1C">
        <w:rPr>
          <w:b/>
          <w:bCs/>
          <w:sz w:val="22"/>
          <w:szCs w:val="22"/>
        </w:rPr>
        <w:t>THE TOWNSHIP COUNCIL OF THE TOWNS</w:t>
      </w:r>
      <w:r w:rsidR="00FA21C5" w:rsidRPr="00E66A1C">
        <w:rPr>
          <w:b/>
          <w:bCs/>
          <w:sz w:val="22"/>
          <w:szCs w:val="22"/>
        </w:rPr>
        <w:t>HIP OF WEEHAWKEN WILL MEET AT A</w:t>
      </w:r>
      <w:r w:rsidRPr="00E66A1C">
        <w:rPr>
          <w:b/>
          <w:bCs/>
          <w:sz w:val="22"/>
          <w:szCs w:val="22"/>
        </w:rPr>
        <w:t xml:space="preserve"> </w:t>
      </w:r>
      <w:r w:rsidR="00502A27" w:rsidRPr="00E66A1C">
        <w:rPr>
          <w:b/>
          <w:bCs/>
          <w:sz w:val="22"/>
          <w:szCs w:val="22"/>
        </w:rPr>
        <w:t>R</w:t>
      </w:r>
      <w:r w:rsidR="007B1E97">
        <w:rPr>
          <w:b/>
          <w:bCs/>
          <w:sz w:val="22"/>
          <w:szCs w:val="22"/>
        </w:rPr>
        <w:t>E</w:t>
      </w:r>
      <w:r w:rsidR="00975F05">
        <w:rPr>
          <w:b/>
          <w:bCs/>
          <w:sz w:val="22"/>
          <w:szCs w:val="22"/>
        </w:rPr>
        <w:t>SCHEDULED</w:t>
      </w:r>
      <w:r w:rsidR="007B1E97">
        <w:rPr>
          <w:b/>
          <w:bCs/>
          <w:sz w:val="22"/>
          <w:szCs w:val="22"/>
        </w:rPr>
        <w:t xml:space="preserve"> </w:t>
      </w:r>
      <w:r w:rsidR="00502A27" w:rsidRPr="00E66A1C">
        <w:rPr>
          <w:b/>
          <w:bCs/>
          <w:sz w:val="22"/>
          <w:szCs w:val="22"/>
        </w:rPr>
        <w:t>MEETING</w:t>
      </w:r>
      <w:r w:rsidR="009633C1" w:rsidRPr="00E66A1C">
        <w:rPr>
          <w:b/>
          <w:bCs/>
          <w:sz w:val="22"/>
          <w:szCs w:val="22"/>
        </w:rPr>
        <w:t xml:space="preserve">, </w:t>
      </w:r>
      <w:r w:rsidR="00975F05" w:rsidRPr="005C4D2D">
        <w:rPr>
          <w:b/>
          <w:bCs/>
          <w:sz w:val="22"/>
          <w:szCs w:val="22"/>
        </w:rPr>
        <w:t>WEDNESDAY</w:t>
      </w:r>
      <w:r w:rsidR="00426EEA">
        <w:rPr>
          <w:b/>
          <w:bCs/>
          <w:sz w:val="22"/>
          <w:szCs w:val="22"/>
        </w:rPr>
        <w:t xml:space="preserve"> APRIL </w:t>
      </w:r>
      <w:r w:rsidR="00D137BA">
        <w:rPr>
          <w:b/>
          <w:bCs/>
          <w:sz w:val="22"/>
          <w:szCs w:val="22"/>
        </w:rPr>
        <w:t>26</w:t>
      </w:r>
      <w:r w:rsidR="00DF7E47" w:rsidRPr="00D137BA">
        <w:rPr>
          <w:b/>
          <w:bCs/>
          <w:sz w:val="22"/>
          <w:szCs w:val="22"/>
          <w:vertAlign w:val="superscript"/>
        </w:rPr>
        <w:t>th</w:t>
      </w:r>
      <w:proofErr w:type="gramStart"/>
      <w:r w:rsidR="00DF7E47">
        <w:rPr>
          <w:b/>
          <w:bCs/>
          <w:sz w:val="22"/>
          <w:szCs w:val="22"/>
        </w:rPr>
        <w:t xml:space="preserve"> 2023</w:t>
      </w:r>
      <w:proofErr w:type="gramEnd"/>
      <w:r w:rsidR="005C4D2D">
        <w:rPr>
          <w:b/>
          <w:bCs/>
          <w:sz w:val="22"/>
          <w:szCs w:val="22"/>
        </w:rPr>
        <w:t xml:space="preserve"> AT 7:00 PM </w:t>
      </w:r>
      <w:r w:rsidR="005C4D2D" w:rsidRPr="00E66A1C">
        <w:rPr>
          <w:b/>
          <w:bCs/>
          <w:sz w:val="22"/>
          <w:szCs w:val="22"/>
        </w:rPr>
        <w:t>IN</w:t>
      </w:r>
      <w:r w:rsidR="00063607" w:rsidRPr="00E66A1C">
        <w:rPr>
          <w:b/>
          <w:bCs/>
          <w:sz w:val="22"/>
          <w:szCs w:val="22"/>
        </w:rPr>
        <w:t>-PERSON ATTENDANCE IS PREFERRED FOR HEARING PARTICIPANTS AND WILL OTHERWISE BE ALLOWED TO THOSE WEARING PROTECTIVE MASKS.  HOWEVER, THE TOWNSHIP RESERVES THE RIGHT TO LIMIT ATTENDANCE IN ITS DISCRETION TO AN APPROPRIATE NUMBER OF PERSONS BASED UPON THE CAPABILITY FOR SOCIAL DISTANCING. THIS MEETING WILL ALSO BE CONDUCTED VIA VIDEO &amp; TELEPHONE CONFERENCE (VIRTUALLY), allowing Members of the Public to monitor the meeting at that time and have an opportunity to join in and provide public comment via telephone / video by cal</w:t>
      </w:r>
      <w:r w:rsidR="00A8051A" w:rsidRPr="00E66A1C">
        <w:rPr>
          <w:b/>
          <w:bCs/>
          <w:sz w:val="22"/>
          <w:szCs w:val="22"/>
        </w:rPr>
        <w:t>ling the following number 1 (</w:t>
      </w:r>
      <w:r w:rsidR="00F12EA0">
        <w:rPr>
          <w:b/>
          <w:bCs/>
          <w:sz w:val="22"/>
          <w:szCs w:val="22"/>
        </w:rPr>
        <w:t>646) 931-3860</w:t>
      </w:r>
      <w:r w:rsidR="00063607" w:rsidRPr="00E66A1C">
        <w:rPr>
          <w:b/>
          <w:bCs/>
          <w:sz w:val="22"/>
          <w:szCs w:val="22"/>
        </w:rPr>
        <w:t xml:space="preserve"> and, when prompted, by entering the fol</w:t>
      </w:r>
      <w:r w:rsidR="00A8051A" w:rsidRPr="00E66A1C">
        <w:rPr>
          <w:b/>
          <w:bCs/>
          <w:sz w:val="22"/>
          <w:szCs w:val="22"/>
        </w:rPr>
        <w:t>lowing</w:t>
      </w:r>
      <w:r w:rsidR="00E66A1C">
        <w:rPr>
          <w:b/>
          <w:bCs/>
          <w:sz w:val="22"/>
          <w:szCs w:val="22"/>
        </w:rPr>
        <w:t xml:space="preserve"> </w:t>
      </w:r>
      <w:r w:rsidR="00A8051A" w:rsidRPr="00E66A1C">
        <w:rPr>
          <w:b/>
          <w:bCs/>
          <w:sz w:val="22"/>
          <w:szCs w:val="22"/>
        </w:rPr>
        <w:t>Access Code</w:t>
      </w:r>
      <w:r w:rsidR="00512100" w:rsidRPr="00E66A1C">
        <w:rPr>
          <w:b/>
          <w:bCs/>
          <w:sz w:val="22"/>
          <w:szCs w:val="22"/>
        </w:rPr>
        <w:t xml:space="preserve">: </w:t>
      </w:r>
      <w:r w:rsidR="00D031C2">
        <w:rPr>
          <w:b/>
          <w:bCs/>
          <w:sz w:val="22"/>
          <w:szCs w:val="22"/>
        </w:rPr>
        <w:t>919-5860-9159</w:t>
      </w:r>
      <w:r w:rsidR="001C098F" w:rsidRPr="00E66A1C">
        <w:rPr>
          <w:b/>
          <w:bCs/>
          <w:sz w:val="22"/>
          <w:szCs w:val="22"/>
        </w:rPr>
        <w:t xml:space="preserve"> </w:t>
      </w:r>
      <w:r w:rsidR="00063607" w:rsidRPr="00E66A1C">
        <w:rPr>
          <w:b/>
          <w:bCs/>
          <w:sz w:val="22"/>
          <w:szCs w:val="22"/>
        </w:rPr>
        <w:t xml:space="preserve"> </w:t>
      </w:r>
      <w:r w:rsidR="007A6234" w:rsidRPr="00E66A1C">
        <w:rPr>
          <w:b/>
          <w:bCs/>
          <w:sz w:val="22"/>
          <w:szCs w:val="22"/>
        </w:rPr>
        <w:t>or by</w:t>
      </w:r>
      <w:r w:rsidR="00063607" w:rsidRPr="00E66A1C">
        <w:rPr>
          <w:b/>
          <w:bCs/>
          <w:sz w:val="22"/>
          <w:szCs w:val="22"/>
        </w:rPr>
        <w:t xml:space="preserve"> following the link </w:t>
      </w:r>
      <w:hyperlink r:id="rId9" w:history="1">
        <w:r w:rsidR="00426EEA" w:rsidRPr="002616D3">
          <w:rPr>
            <w:rStyle w:val="Hyperlink"/>
            <w:b/>
            <w:bCs/>
            <w:sz w:val="22"/>
            <w:szCs w:val="22"/>
          </w:rPr>
          <w:t>https://zoom.us/j/</w:t>
        </w:r>
      </w:hyperlink>
      <w:r w:rsidR="00D031C2">
        <w:rPr>
          <w:rStyle w:val="Hyperlink"/>
          <w:b/>
          <w:bCs/>
          <w:sz w:val="22"/>
          <w:szCs w:val="22"/>
        </w:rPr>
        <w:t>91958609159</w:t>
      </w:r>
      <w:r w:rsidR="0094459B">
        <w:rPr>
          <w:b/>
          <w:bCs/>
          <w:sz w:val="22"/>
          <w:szCs w:val="22"/>
        </w:rPr>
        <w:t xml:space="preserve">. </w:t>
      </w:r>
      <w:r w:rsidR="00063607" w:rsidRPr="00E66A1C">
        <w:rPr>
          <w:b/>
          <w:bCs/>
          <w:sz w:val="22"/>
          <w:szCs w:val="22"/>
        </w:rPr>
        <w:t xml:space="preserve">Those participating virtually will be required to have your phone/video on “mute” during the meeting except when you are recognized for public comment.  </w:t>
      </w:r>
      <w:r w:rsidR="008C2A5F" w:rsidRPr="00E66A1C">
        <w:rPr>
          <w:b/>
          <w:bCs/>
          <w:sz w:val="22"/>
          <w:szCs w:val="22"/>
        </w:rPr>
        <w:t xml:space="preserve"> </w:t>
      </w:r>
    </w:p>
    <w:p w14:paraId="6EBF8447" w14:textId="77777777" w:rsidR="006A3E53" w:rsidRDefault="006A3E53" w:rsidP="006E5D50"/>
    <w:p w14:paraId="44427B99" w14:textId="77777777" w:rsidR="00C774DA" w:rsidRDefault="000E34D1">
      <w:pPr>
        <w:jc w:val="both"/>
      </w:pPr>
      <w:r>
        <w:t>REGULAR MEETING: The following is the Agenda and Order of Business and such other business as may come before the Council.</w:t>
      </w:r>
      <w:r>
        <w:tab/>
      </w:r>
      <w:r>
        <w:tab/>
      </w:r>
      <w:r>
        <w:tab/>
      </w:r>
    </w:p>
    <w:p w14:paraId="458C7453" w14:textId="77777777" w:rsidR="000E34D1" w:rsidRDefault="000E34D1">
      <w:pPr>
        <w:jc w:val="both"/>
      </w:pPr>
      <w:r>
        <w:tab/>
      </w:r>
      <w:r>
        <w:tab/>
      </w:r>
      <w:r>
        <w:tab/>
      </w:r>
    </w:p>
    <w:p w14:paraId="38576287" w14:textId="77777777" w:rsidR="000E34D1" w:rsidRDefault="000E34D1">
      <w:pPr>
        <w:pStyle w:val="Level1"/>
        <w:numPr>
          <w:ilvl w:val="0"/>
          <w:numId w:val="1"/>
        </w:numPr>
        <w:tabs>
          <w:tab w:val="left" w:pos="-1440"/>
          <w:tab w:val="num" w:pos="720"/>
        </w:tabs>
        <w:jc w:val="both"/>
      </w:pPr>
      <w:r>
        <w:t>Pledge of Allegiance;</w:t>
      </w:r>
    </w:p>
    <w:p w14:paraId="0B6BAEBC" w14:textId="77777777" w:rsidR="000E34D1" w:rsidRDefault="000E34D1">
      <w:pPr>
        <w:pStyle w:val="Level1"/>
        <w:numPr>
          <w:ilvl w:val="0"/>
          <w:numId w:val="1"/>
        </w:numPr>
        <w:tabs>
          <w:tab w:val="left" w:pos="-1440"/>
          <w:tab w:val="num" w:pos="720"/>
        </w:tabs>
        <w:jc w:val="both"/>
      </w:pPr>
      <w:r>
        <w:t>Roll Call;</w:t>
      </w:r>
    </w:p>
    <w:p w14:paraId="3D1B2608" w14:textId="77777777" w:rsidR="000E34D1" w:rsidRPr="00FA21C5" w:rsidRDefault="000E34D1">
      <w:pPr>
        <w:pStyle w:val="Level1"/>
        <w:numPr>
          <w:ilvl w:val="0"/>
          <w:numId w:val="1"/>
        </w:numPr>
        <w:tabs>
          <w:tab w:val="left" w:pos="-1440"/>
          <w:tab w:val="num" w:pos="720"/>
        </w:tabs>
        <w:jc w:val="both"/>
      </w:pPr>
      <w:r>
        <w:t>Open Public Meetings Act Statement;</w:t>
      </w:r>
    </w:p>
    <w:p w14:paraId="558EE289" w14:textId="76777248" w:rsidR="00242D03" w:rsidRDefault="000E34D1" w:rsidP="00502A27">
      <w:pPr>
        <w:pStyle w:val="Level1"/>
        <w:numPr>
          <w:ilvl w:val="0"/>
          <w:numId w:val="1"/>
        </w:numPr>
        <w:tabs>
          <w:tab w:val="left" w:pos="-1440"/>
          <w:tab w:val="num" w:pos="720"/>
        </w:tabs>
        <w:jc w:val="both"/>
      </w:pPr>
      <w:r w:rsidRPr="00FA21C5">
        <w:t>A</w:t>
      </w:r>
      <w:r>
        <w:t>pproval of Mi</w:t>
      </w:r>
      <w:r w:rsidR="00897D48">
        <w:t>nutes from Previous Meeting(s)</w:t>
      </w:r>
      <w:r w:rsidR="00E156C4">
        <w:t xml:space="preserve"> </w:t>
      </w:r>
      <w:r w:rsidR="00D137BA">
        <w:t>January 25, February 8, February 22, March 8</w:t>
      </w:r>
      <w:r w:rsidR="00D137BA" w:rsidRPr="00D137BA">
        <w:rPr>
          <w:vertAlign w:val="superscript"/>
        </w:rPr>
        <w:t>th</w:t>
      </w:r>
      <w:r w:rsidR="00D031C2">
        <w:t>, 2023</w:t>
      </w:r>
    </w:p>
    <w:p w14:paraId="6595959B" w14:textId="77777777" w:rsidR="002F5869" w:rsidRPr="00502A27" w:rsidRDefault="00502A27" w:rsidP="00502A27">
      <w:pPr>
        <w:pStyle w:val="Level1"/>
        <w:numPr>
          <w:ilvl w:val="0"/>
          <w:numId w:val="1"/>
        </w:numPr>
        <w:tabs>
          <w:tab w:val="left" w:pos="-1440"/>
          <w:tab w:val="num" w:pos="720"/>
        </w:tabs>
        <w:jc w:val="both"/>
      </w:pPr>
      <w:r>
        <w:t xml:space="preserve">Citizens Comments on Agenda items </w:t>
      </w:r>
      <w:r w:rsidR="00DF5898">
        <w:tab/>
      </w:r>
      <w:r w:rsidR="00DF5898">
        <w:tab/>
      </w:r>
      <w:r w:rsidR="00DF5898">
        <w:tab/>
      </w:r>
      <w:r w:rsidR="00DF5898">
        <w:tab/>
      </w:r>
    </w:p>
    <w:p w14:paraId="65AB65E5" w14:textId="2540EBB2" w:rsidR="00837E5F" w:rsidRDefault="00C774A9" w:rsidP="000E71C1">
      <w:pPr>
        <w:pStyle w:val="Level1"/>
        <w:numPr>
          <w:ilvl w:val="0"/>
          <w:numId w:val="1"/>
        </w:numPr>
        <w:tabs>
          <w:tab w:val="left" w:pos="-1440"/>
        </w:tabs>
        <w:jc w:val="both"/>
      </w:pPr>
      <w:r>
        <w:t>Written Communications</w:t>
      </w:r>
    </w:p>
    <w:p w14:paraId="7F1FC952" w14:textId="017B3838" w:rsidR="003E2E97" w:rsidRDefault="003E2E97" w:rsidP="00426EEA">
      <w:pPr>
        <w:pStyle w:val="Level1"/>
        <w:numPr>
          <w:ilvl w:val="0"/>
          <w:numId w:val="0"/>
        </w:numPr>
        <w:tabs>
          <w:tab w:val="left" w:pos="-1440"/>
        </w:tabs>
        <w:jc w:val="both"/>
      </w:pPr>
    </w:p>
    <w:p w14:paraId="370BAA2B" w14:textId="77777777" w:rsidR="00837E5F" w:rsidRDefault="00837E5F" w:rsidP="008177DA">
      <w:pPr>
        <w:pStyle w:val="Level1"/>
        <w:numPr>
          <w:ilvl w:val="0"/>
          <w:numId w:val="0"/>
        </w:numPr>
        <w:tabs>
          <w:tab w:val="left" w:pos="-1440"/>
        </w:tabs>
        <w:ind w:left="720"/>
        <w:jc w:val="both"/>
        <w:rPr>
          <w:b/>
        </w:rPr>
      </w:pPr>
    </w:p>
    <w:p w14:paraId="48634BFF" w14:textId="1A79722A" w:rsidR="0083076F" w:rsidRPr="00426EEA" w:rsidRDefault="000E34D1" w:rsidP="006652AD">
      <w:pPr>
        <w:pStyle w:val="Level1"/>
        <w:numPr>
          <w:ilvl w:val="0"/>
          <w:numId w:val="1"/>
        </w:numPr>
        <w:tabs>
          <w:tab w:val="left" w:pos="-1440"/>
        </w:tabs>
        <w:jc w:val="both"/>
        <w:rPr>
          <w:b/>
        </w:rPr>
      </w:pPr>
      <w:r w:rsidRPr="00021729">
        <w:rPr>
          <w:b/>
          <w:u w:val="single"/>
        </w:rPr>
        <w:t>UNFINISHED BUSINESS</w:t>
      </w:r>
      <w:r>
        <w:t xml:space="preserve">: </w:t>
      </w:r>
      <w:r w:rsidR="00805116">
        <w:t xml:space="preserve"> </w:t>
      </w:r>
      <w:bookmarkStart w:id="0" w:name="_Hlk99005238"/>
      <w:bookmarkStart w:id="1" w:name="_Hlk122597180"/>
    </w:p>
    <w:p w14:paraId="46083A4B" w14:textId="742E610A" w:rsidR="00426EEA" w:rsidRDefault="00426EEA" w:rsidP="00426EEA">
      <w:pPr>
        <w:pStyle w:val="Level1"/>
        <w:numPr>
          <w:ilvl w:val="0"/>
          <w:numId w:val="0"/>
        </w:numPr>
        <w:tabs>
          <w:tab w:val="left" w:pos="-1440"/>
        </w:tabs>
        <w:ind w:left="1800"/>
        <w:jc w:val="both"/>
        <w:rPr>
          <w:b/>
        </w:rPr>
      </w:pPr>
    </w:p>
    <w:p w14:paraId="6ACF09E2" w14:textId="5A5A9D66" w:rsidR="00437A4D" w:rsidRDefault="000D029B" w:rsidP="000D029B">
      <w:pPr>
        <w:pStyle w:val="Level1"/>
        <w:numPr>
          <w:ilvl w:val="0"/>
          <w:numId w:val="0"/>
        </w:numPr>
        <w:tabs>
          <w:tab w:val="left" w:pos="-1440"/>
        </w:tabs>
        <w:ind w:left="720" w:hanging="720"/>
        <w:jc w:val="both"/>
        <w:rPr>
          <w:bCs/>
        </w:rPr>
      </w:pPr>
      <w:r>
        <w:rPr>
          <w:bCs/>
        </w:rPr>
        <w:t>A</w:t>
      </w:r>
      <w:r w:rsidR="009B0D36">
        <w:rPr>
          <w:bCs/>
        </w:rPr>
        <w:tab/>
      </w:r>
      <w:r w:rsidR="00437A4D" w:rsidRPr="001F6B47">
        <w:rPr>
          <w:bCs/>
        </w:rPr>
        <w:t xml:space="preserve">Hearing and adoption of Ordinance 1-2023- Approving Financial </w:t>
      </w:r>
      <w:r w:rsidR="00D137BA" w:rsidRPr="001F6B47">
        <w:rPr>
          <w:bCs/>
        </w:rPr>
        <w:t xml:space="preserve">Agreement </w:t>
      </w:r>
      <w:r w:rsidR="00D137BA">
        <w:rPr>
          <w:bCs/>
        </w:rPr>
        <w:t>(re-introduced April 12</w:t>
      </w:r>
      <w:r w:rsidR="00D031C2" w:rsidRPr="00D137BA">
        <w:rPr>
          <w:bCs/>
          <w:vertAlign w:val="superscript"/>
        </w:rPr>
        <w:t>th</w:t>
      </w:r>
      <w:r w:rsidR="00D031C2">
        <w:rPr>
          <w:bCs/>
        </w:rPr>
        <w:t>)</w:t>
      </w:r>
    </w:p>
    <w:p w14:paraId="0ECA868B" w14:textId="6B1AB773" w:rsidR="000D029B" w:rsidRPr="00437A4D" w:rsidRDefault="009B0D36" w:rsidP="000D029B">
      <w:pPr>
        <w:pStyle w:val="Level1"/>
        <w:numPr>
          <w:ilvl w:val="0"/>
          <w:numId w:val="0"/>
        </w:numPr>
        <w:tabs>
          <w:tab w:val="left" w:pos="-1440"/>
        </w:tabs>
        <w:jc w:val="both"/>
        <w:rPr>
          <w:bCs/>
        </w:rPr>
      </w:pPr>
      <w:r>
        <w:rPr>
          <w:bCs/>
        </w:rPr>
        <w:t>B</w:t>
      </w:r>
      <w:r>
        <w:rPr>
          <w:bCs/>
        </w:rPr>
        <w:tab/>
      </w:r>
      <w:r w:rsidR="000D029B">
        <w:rPr>
          <w:bCs/>
        </w:rPr>
        <w:t>Hearing and adoption of Ordinance 6-2023 Updating Fire Prevention fees</w:t>
      </w:r>
    </w:p>
    <w:p w14:paraId="501B264C" w14:textId="77777777" w:rsidR="001C3DC9" w:rsidRPr="006652AD" w:rsidRDefault="001C3DC9" w:rsidP="000E71C1">
      <w:pPr>
        <w:pStyle w:val="Level1"/>
        <w:numPr>
          <w:ilvl w:val="0"/>
          <w:numId w:val="0"/>
        </w:numPr>
        <w:tabs>
          <w:tab w:val="left" w:pos="-1440"/>
        </w:tabs>
        <w:ind w:left="720" w:hanging="720"/>
        <w:jc w:val="both"/>
        <w:rPr>
          <w:b/>
          <w:u w:val="single"/>
        </w:rPr>
      </w:pPr>
    </w:p>
    <w:p w14:paraId="37EC49A8" w14:textId="5ADC3639" w:rsidR="007F689F" w:rsidRDefault="001F5032" w:rsidP="009A6B4F">
      <w:pPr>
        <w:jc w:val="both"/>
        <w:rPr>
          <w:b/>
          <w:u w:val="single"/>
        </w:rPr>
      </w:pPr>
      <w:r w:rsidRPr="006652AD">
        <w:rPr>
          <w:b/>
        </w:rPr>
        <w:t>8.</w:t>
      </w:r>
      <w:r w:rsidRPr="006652AD">
        <w:rPr>
          <w:b/>
        </w:rPr>
        <w:tab/>
      </w:r>
      <w:r w:rsidR="00085FD8" w:rsidRPr="006652AD">
        <w:rPr>
          <w:b/>
          <w:u w:val="single"/>
        </w:rPr>
        <w:t>NEW BUSINES</w:t>
      </w:r>
      <w:bookmarkEnd w:id="0"/>
      <w:r w:rsidR="003034D9" w:rsidRPr="006652AD">
        <w:rPr>
          <w:b/>
          <w:u w:val="single"/>
        </w:rPr>
        <w:t>S</w:t>
      </w:r>
    </w:p>
    <w:bookmarkEnd w:id="1"/>
    <w:p w14:paraId="052C3155" w14:textId="77777777" w:rsidR="009D5887" w:rsidRDefault="009D5887" w:rsidP="009A6B4F">
      <w:pPr>
        <w:jc w:val="both"/>
        <w:rPr>
          <w:b/>
          <w:sz w:val="18"/>
          <w:szCs w:val="18"/>
          <w:u w:val="single"/>
        </w:rPr>
      </w:pPr>
    </w:p>
    <w:p w14:paraId="58F72181" w14:textId="60BAFA66" w:rsidR="00556F99" w:rsidRDefault="00556F99" w:rsidP="009A6B4F">
      <w:pPr>
        <w:jc w:val="both"/>
        <w:rPr>
          <w:b/>
          <w:sz w:val="20"/>
          <w:szCs w:val="20"/>
          <w:u w:val="single"/>
        </w:rPr>
      </w:pPr>
    </w:p>
    <w:p w14:paraId="4811E708" w14:textId="0535D042" w:rsidR="000A1498" w:rsidRDefault="009B0D36" w:rsidP="009B0D36">
      <w:pPr>
        <w:pStyle w:val="Level1"/>
        <w:numPr>
          <w:ilvl w:val="0"/>
          <w:numId w:val="0"/>
        </w:numPr>
        <w:ind w:left="720" w:hanging="720"/>
        <w:jc w:val="both"/>
        <w:rPr>
          <w:bCs/>
        </w:rPr>
      </w:pPr>
      <w:r>
        <w:rPr>
          <w:bCs/>
        </w:rPr>
        <w:t>C</w:t>
      </w:r>
      <w:r>
        <w:rPr>
          <w:bCs/>
        </w:rPr>
        <w:tab/>
      </w:r>
      <w:r w:rsidR="001E7EAB" w:rsidRPr="001E7EAB">
        <w:rPr>
          <w:bCs/>
        </w:rPr>
        <w:t xml:space="preserve">Resolution re:  </w:t>
      </w:r>
      <w:r w:rsidR="000A1498">
        <w:rPr>
          <w:bCs/>
        </w:rPr>
        <w:t>Authorizing redevelopment agreement -Port Imperial South</w:t>
      </w:r>
    </w:p>
    <w:p w14:paraId="78ED6489" w14:textId="70105B05" w:rsidR="00B835D4" w:rsidRDefault="009B0D36" w:rsidP="009B0D36">
      <w:pPr>
        <w:pStyle w:val="Level1"/>
        <w:numPr>
          <w:ilvl w:val="0"/>
          <w:numId w:val="0"/>
        </w:numPr>
        <w:ind w:left="720" w:hanging="720"/>
        <w:jc w:val="both"/>
        <w:rPr>
          <w:bCs/>
        </w:rPr>
      </w:pPr>
      <w:r>
        <w:rPr>
          <w:bCs/>
        </w:rPr>
        <w:t>D</w:t>
      </w:r>
      <w:r>
        <w:rPr>
          <w:bCs/>
        </w:rPr>
        <w:tab/>
      </w:r>
      <w:r w:rsidR="00B835D4">
        <w:rPr>
          <w:bCs/>
        </w:rPr>
        <w:t>Resolution re: Tax overpayment refund</w:t>
      </w:r>
    </w:p>
    <w:p w14:paraId="4FBAB44C" w14:textId="1786220E" w:rsidR="00B835D4" w:rsidRDefault="009B0D36" w:rsidP="009B0D36">
      <w:pPr>
        <w:pStyle w:val="Level1"/>
        <w:numPr>
          <w:ilvl w:val="0"/>
          <w:numId w:val="0"/>
        </w:numPr>
        <w:ind w:left="720" w:hanging="720"/>
        <w:jc w:val="both"/>
        <w:rPr>
          <w:bCs/>
        </w:rPr>
      </w:pPr>
      <w:r>
        <w:rPr>
          <w:bCs/>
        </w:rPr>
        <w:t>E</w:t>
      </w:r>
      <w:r>
        <w:rPr>
          <w:bCs/>
        </w:rPr>
        <w:tab/>
      </w:r>
      <w:r w:rsidR="00B835D4">
        <w:rPr>
          <w:bCs/>
        </w:rPr>
        <w:t>Resolution re: Corrective Action Plan – S</w:t>
      </w:r>
      <w:r w:rsidR="00D031C2">
        <w:rPr>
          <w:bCs/>
        </w:rPr>
        <w:t xml:space="preserve">tate </w:t>
      </w:r>
      <w:r w:rsidR="00B835D4">
        <w:rPr>
          <w:bCs/>
        </w:rPr>
        <w:t>F</w:t>
      </w:r>
      <w:r w:rsidR="00D031C2">
        <w:rPr>
          <w:bCs/>
        </w:rPr>
        <w:t xml:space="preserve">iscal </w:t>
      </w:r>
      <w:r w:rsidR="00B835D4">
        <w:rPr>
          <w:bCs/>
        </w:rPr>
        <w:t>Y</w:t>
      </w:r>
      <w:r w:rsidR="00D031C2">
        <w:rPr>
          <w:bCs/>
        </w:rPr>
        <w:t>ear</w:t>
      </w:r>
      <w:r w:rsidR="00B835D4">
        <w:rPr>
          <w:bCs/>
        </w:rPr>
        <w:t xml:space="preserve"> Audit 2022</w:t>
      </w:r>
    </w:p>
    <w:p w14:paraId="31B48DB2" w14:textId="527A25E0" w:rsidR="00B835D4" w:rsidRPr="000A1498" w:rsidRDefault="009B0D36" w:rsidP="009B0D36">
      <w:pPr>
        <w:pStyle w:val="Level1"/>
        <w:numPr>
          <w:ilvl w:val="0"/>
          <w:numId w:val="0"/>
        </w:numPr>
        <w:ind w:left="720" w:hanging="720"/>
        <w:jc w:val="both"/>
        <w:rPr>
          <w:bCs/>
        </w:rPr>
      </w:pPr>
      <w:r>
        <w:rPr>
          <w:bCs/>
        </w:rPr>
        <w:t>F</w:t>
      </w:r>
      <w:r>
        <w:rPr>
          <w:bCs/>
        </w:rPr>
        <w:tab/>
      </w:r>
      <w:r w:rsidR="00B835D4">
        <w:rPr>
          <w:bCs/>
        </w:rPr>
        <w:t xml:space="preserve">Resolution re: </w:t>
      </w:r>
      <w:r w:rsidR="00D031C2">
        <w:rPr>
          <w:bCs/>
        </w:rPr>
        <w:t>Certification of Annual Audit State Fiscal Year 2022</w:t>
      </w:r>
      <w:r w:rsidR="00B835D4">
        <w:rPr>
          <w:bCs/>
        </w:rPr>
        <w:t xml:space="preserve"> </w:t>
      </w:r>
    </w:p>
    <w:p w14:paraId="5B5702C6" w14:textId="34125B45" w:rsidR="005C4D2D" w:rsidRDefault="005C4D2D" w:rsidP="009A6B4F">
      <w:pPr>
        <w:jc w:val="both"/>
        <w:rPr>
          <w:b/>
          <w:sz w:val="20"/>
          <w:szCs w:val="20"/>
          <w:u w:val="single"/>
        </w:rPr>
      </w:pPr>
    </w:p>
    <w:p w14:paraId="3F442AC7" w14:textId="3529DD6D" w:rsidR="005C4D2D" w:rsidRDefault="005C4D2D" w:rsidP="009A6B4F">
      <w:pPr>
        <w:jc w:val="both"/>
        <w:rPr>
          <w:b/>
          <w:sz w:val="20"/>
          <w:szCs w:val="20"/>
          <w:u w:val="single"/>
        </w:rPr>
      </w:pPr>
    </w:p>
    <w:p w14:paraId="22205CDD" w14:textId="4E9761F3" w:rsidR="005C4D2D" w:rsidRDefault="005C4D2D" w:rsidP="009A6B4F">
      <w:pPr>
        <w:jc w:val="both"/>
        <w:rPr>
          <w:b/>
          <w:sz w:val="20"/>
          <w:szCs w:val="20"/>
          <w:u w:val="single"/>
        </w:rPr>
      </w:pPr>
    </w:p>
    <w:p w14:paraId="0FDE91C8" w14:textId="77777777" w:rsidR="00910427" w:rsidRDefault="00910427" w:rsidP="009A6B4F">
      <w:pPr>
        <w:jc w:val="both"/>
        <w:rPr>
          <w:b/>
          <w:sz w:val="28"/>
          <w:szCs w:val="28"/>
          <w:u w:val="single"/>
        </w:rPr>
      </w:pPr>
    </w:p>
    <w:p w14:paraId="2353B7B9" w14:textId="4C5D6BEE" w:rsidR="00910427" w:rsidRDefault="00910427" w:rsidP="009A6B4F">
      <w:pPr>
        <w:jc w:val="both"/>
        <w:rPr>
          <w:b/>
          <w:sz w:val="20"/>
          <w:szCs w:val="20"/>
          <w:u w:val="single"/>
        </w:rPr>
      </w:pPr>
    </w:p>
    <w:p w14:paraId="370265EC" w14:textId="720CEE1E" w:rsidR="00437A4D" w:rsidRDefault="00437A4D" w:rsidP="009A6B4F">
      <w:pPr>
        <w:jc w:val="both"/>
        <w:rPr>
          <w:b/>
          <w:sz w:val="20"/>
          <w:szCs w:val="20"/>
          <w:u w:val="single"/>
        </w:rPr>
      </w:pPr>
    </w:p>
    <w:p w14:paraId="7517D780" w14:textId="2EB34B34" w:rsidR="00437A4D" w:rsidRDefault="00437A4D" w:rsidP="009A6B4F">
      <w:pPr>
        <w:jc w:val="both"/>
        <w:rPr>
          <w:b/>
          <w:sz w:val="20"/>
          <w:szCs w:val="20"/>
          <w:u w:val="single"/>
        </w:rPr>
      </w:pPr>
    </w:p>
    <w:p w14:paraId="2F58CD8D" w14:textId="7CD274E2" w:rsidR="00437A4D" w:rsidRDefault="00437A4D" w:rsidP="009A6B4F">
      <w:pPr>
        <w:jc w:val="both"/>
        <w:rPr>
          <w:b/>
          <w:sz w:val="20"/>
          <w:szCs w:val="20"/>
          <w:u w:val="single"/>
        </w:rPr>
      </w:pPr>
    </w:p>
    <w:p w14:paraId="30DAFA10" w14:textId="5BB80A4F" w:rsidR="00437A4D" w:rsidRDefault="00437A4D" w:rsidP="009A6B4F">
      <w:pPr>
        <w:jc w:val="both"/>
        <w:rPr>
          <w:b/>
          <w:sz w:val="20"/>
          <w:szCs w:val="20"/>
          <w:u w:val="single"/>
        </w:rPr>
      </w:pPr>
    </w:p>
    <w:p w14:paraId="3E705204" w14:textId="76072AB5" w:rsidR="00437A4D" w:rsidRDefault="00437A4D" w:rsidP="009A6B4F">
      <w:pPr>
        <w:jc w:val="both"/>
        <w:rPr>
          <w:b/>
          <w:sz w:val="20"/>
          <w:szCs w:val="20"/>
          <w:u w:val="single"/>
        </w:rPr>
      </w:pPr>
    </w:p>
    <w:p w14:paraId="0BFE57FF" w14:textId="37827707" w:rsidR="00437A4D" w:rsidRDefault="00437A4D" w:rsidP="009A6B4F">
      <w:pPr>
        <w:jc w:val="both"/>
        <w:rPr>
          <w:b/>
          <w:sz w:val="20"/>
          <w:szCs w:val="20"/>
          <w:u w:val="single"/>
        </w:rPr>
      </w:pPr>
    </w:p>
    <w:p w14:paraId="6480DED9" w14:textId="21AE3850" w:rsidR="00437A4D" w:rsidRDefault="00437A4D" w:rsidP="009A6B4F">
      <w:pPr>
        <w:jc w:val="both"/>
        <w:rPr>
          <w:b/>
          <w:sz w:val="20"/>
          <w:szCs w:val="20"/>
          <w:u w:val="single"/>
        </w:rPr>
      </w:pPr>
    </w:p>
    <w:p w14:paraId="33B3271C" w14:textId="7AF03309" w:rsidR="00211A28" w:rsidRDefault="00211A28" w:rsidP="009A6B4F">
      <w:pPr>
        <w:jc w:val="both"/>
        <w:rPr>
          <w:b/>
          <w:sz w:val="20"/>
          <w:szCs w:val="20"/>
          <w:u w:val="single"/>
        </w:rPr>
      </w:pPr>
    </w:p>
    <w:p w14:paraId="6BE2E69D" w14:textId="77777777" w:rsidR="00211A28" w:rsidRDefault="00211A28" w:rsidP="009A6B4F">
      <w:pPr>
        <w:jc w:val="both"/>
        <w:rPr>
          <w:b/>
          <w:sz w:val="20"/>
          <w:szCs w:val="20"/>
          <w:u w:val="single"/>
        </w:rPr>
      </w:pPr>
    </w:p>
    <w:p w14:paraId="67818269" w14:textId="6E74D633" w:rsidR="00437A4D" w:rsidRDefault="00437A4D" w:rsidP="009A6B4F">
      <w:pPr>
        <w:jc w:val="both"/>
        <w:rPr>
          <w:b/>
          <w:sz w:val="20"/>
          <w:szCs w:val="20"/>
          <w:u w:val="single"/>
        </w:rPr>
      </w:pPr>
    </w:p>
    <w:p w14:paraId="246860AF" w14:textId="77777777" w:rsidR="00DE40C2" w:rsidRDefault="00DE40C2" w:rsidP="009A6B4F">
      <w:pPr>
        <w:jc w:val="both"/>
        <w:rPr>
          <w:b/>
          <w:sz w:val="20"/>
          <w:szCs w:val="20"/>
          <w:u w:val="single"/>
        </w:rPr>
      </w:pPr>
    </w:p>
    <w:p w14:paraId="0495F900" w14:textId="5F682E23" w:rsidR="00DE40C2" w:rsidRDefault="00DE40C2" w:rsidP="009A6B4F">
      <w:pPr>
        <w:jc w:val="both"/>
        <w:rPr>
          <w:b/>
          <w:sz w:val="20"/>
          <w:szCs w:val="20"/>
          <w:u w:val="single"/>
        </w:rPr>
      </w:pPr>
    </w:p>
    <w:p w14:paraId="3ABEE9D4" w14:textId="491D402F" w:rsidR="00D031C2" w:rsidRDefault="00D031C2" w:rsidP="009A6B4F">
      <w:pPr>
        <w:jc w:val="both"/>
        <w:rPr>
          <w:b/>
          <w:sz w:val="20"/>
          <w:szCs w:val="20"/>
          <w:u w:val="single"/>
        </w:rPr>
      </w:pPr>
    </w:p>
    <w:p w14:paraId="02342092" w14:textId="24D23E2F" w:rsidR="00D031C2" w:rsidRDefault="00D031C2" w:rsidP="009A6B4F">
      <w:pPr>
        <w:jc w:val="both"/>
        <w:rPr>
          <w:b/>
          <w:sz w:val="20"/>
          <w:szCs w:val="20"/>
          <w:u w:val="single"/>
        </w:rPr>
      </w:pPr>
    </w:p>
    <w:p w14:paraId="30A84CF2" w14:textId="439CAF6A" w:rsidR="00D031C2" w:rsidRDefault="00D031C2" w:rsidP="009A6B4F">
      <w:pPr>
        <w:jc w:val="both"/>
        <w:rPr>
          <w:b/>
          <w:sz w:val="20"/>
          <w:szCs w:val="20"/>
          <w:u w:val="single"/>
        </w:rPr>
      </w:pPr>
    </w:p>
    <w:p w14:paraId="6D0244A1" w14:textId="0B0FCD80" w:rsidR="00D031C2" w:rsidRDefault="00D031C2" w:rsidP="009A6B4F">
      <w:pPr>
        <w:jc w:val="both"/>
        <w:rPr>
          <w:b/>
          <w:sz w:val="20"/>
          <w:szCs w:val="20"/>
          <w:u w:val="single"/>
        </w:rPr>
      </w:pPr>
    </w:p>
    <w:p w14:paraId="784B6876" w14:textId="7FF36336" w:rsidR="00D031C2" w:rsidRDefault="00D031C2" w:rsidP="009A6B4F">
      <w:pPr>
        <w:jc w:val="both"/>
        <w:rPr>
          <w:b/>
          <w:sz w:val="20"/>
          <w:szCs w:val="20"/>
          <w:u w:val="single"/>
        </w:rPr>
      </w:pPr>
    </w:p>
    <w:p w14:paraId="373201A2" w14:textId="147576CD" w:rsidR="00D031C2" w:rsidRDefault="00D031C2" w:rsidP="009A6B4F">
      <w:pPr>
        <w:jc w:val="both"/>
        <w:rPr>
          <w:b/>
          <w:sz w:val="20"/>
          <w:szCs w:val="20"/>
          <w:u w:val="single"/>
        </w:rPr>
      </w:pPr>
    </w:p>
    <w:p w14:paraId="795B4CDE" w14:textId="77777777" w:rsidR="00D031C2" w:rsidRDefault="00D031C2" w:rsidP="009A6B4F">
      <w:pPr>
        <w:jc w:val="both"/>
        <w:rPr>
          <w:b/>
          <w:sz w:val="20"/>
          <w:szCs w:val="20"/>
          <w:u w:val="single"/>
        </w:rPr>
      </w:pPr>
    </w:p>
    <w:p w14:paraId="3612F31A" w14:textId="5351CF99" w:rsidR="009A6B4F" w:rsidRPr="009D5887" w:rsidRDefault="009A6B4F" w:rsidP="009A6B4F">
      <w:pPr>
        <w:jc w:val="both"/>
        <w:rPr>
          <w:b/>
          <w:sz w:val="20"/>
          <w:szCs w:val="20"/>
          <w:u w:val="single"/>
        </w:rPr>
      </w:pPr>
      <w:r w:rsidRPr="009D5887">
        <w:rPr>
          <w:b/>
          <w:sz w:val="20"/>
          <w:szCs w:val="20"/>
          <w:u w:val="single"/>
        </w:rPr>
        <w:t xml:space="preserve">TOWNSHIP COUNCIL SITTING AS LOCAL ALCOHOLIC BEVERAGE CONTROL BOARD: </w:t>
      </w:r>
      <w:proofErr w:type="gramStart"/>
      <w:r w:rsidR="00E156C4" w:rsidRPr="009D5887">
        <w:rPr>
          <w:b/>
          <w:sz w:val="20"/>
          <w:szCs w:val="20"/>
          <w:u w:val="single"/>
        </w:rPr>
        <w:t>( If</w:t>
      </w:r>
      <w:proofErr w:type="gramEnd"/>
      <w:r w:rsidR="00E156C4" w:rsidRPr="009D5887">
        <w:rPr>
          <w:b/>
          <w:sz w:val="20"/>
          <w:szCs w:val="20"/>
          <w:u w:val="single"/>
        </w:rPr>
        <w:t xml:space="preserve"> needed)</w:t>
      </w:r>
    </w:p>
    <w:p w14:paraId="2B5355C1" w14:textId="77777777" w:rsidR="009A6B4F" w:rsidRPr="009D5887" w:rsidRDefault="009A6B4F" w:rsidP="009A6B4F">
      <w:pPr>
        <w:jc w:val="both"/>
        <w:rPr>
          <w:b/>
          <w:sz w:val="20"/>
          <w:szCs w:val="20"/>
          <w:u w:val="single"/>
        </w:rPr>
      </w:pPr>
      <w:r w:rsidRPr="009D5887">
        <w:rPr>
          <w:b/>
          <w:sz w:val="20"/>
          <w:szCs w:val="20"/>
          <w:u w:val="single"/>
        </w:rPr>
        <w:t xml:space="preserve">ROLL CALL: </w:t>
      </w:r>
    </w:p>
    <w:p w14:paraId="370D97E5" w14:textId="77777777" w:rsidR="009A6B4F" w:rsidRPr="009D5887" w:rsidRDefault="009A6B4F" w:rsidP="009A6B4F">
      <w:pPr>
        <w:jc w:val="both"/>
        <w:rPr>
          <w:b/>
          <w:sz w:val="20"/>
          <w:szCs w:val="20"/>
        </w:rPr>
      </w:pPr>
    </w:p>
    <w:p w14:paraId="4202EC00" w14:textId="74EF75D1" w:rsidR="009E50F1" w:rsidRPr="00194107" w:rsidRDefault="009A6B4F" w:rsidP="001E7CD1">
      <w:pPr>
        <w:jc w:val="both"/>
        <w:rPr>
          <w:b/>
        </w:rPr>
      </w:pPr>
      <w:r w:rsidRPr="00506E95">
        <w:rPr>
          <w:b/>
          <w:sz w:val="18"/>
          <w:szCs w:val="18"/>
        </w:rPr>
        <w:t xml:space="preserve">AGENDA:   </w:t>
      </w:r>
      <w:r w:rsidRPr="00506E95">
        <w:rPr>
          <w:b/>
          <w:sz w:val="18"/>
          <w:szCs w:val="18"/>
        </w:rPr>
        <w:tab/>
      </w:r>
    </w:p>
    <w:p w14:paraId="0A555523" w14:textId="5D162327" w:rsidR="0099061F" w:rsidRDefault="007E7269" w:rsidP="006652AD">
      <w:pPr>
        <w:jc w:val="both"/>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p>
    <w:p w14:paraId="134FB73B" w14:textId="6974A748" w:rsidR="001E7CD1" w:rsidRPr="00506E95" w:rsidRDefault="00456178" w:rsidP="001E7CD1">
      <w:pPr>
        <w:jc w:val="both"/>
        <w:rPr>
          <w:b/>
          <w:sz w:val="18"/>
          <w:szCs w:val="18"/>
        </w:rPr>
      </w:pPr>
      <w:r>
        <w:rPr>
          <w:b/>
          <w:sz w:val="18"/>
          <w:szCs w:val="18"/>
        </w:rPr>
        <w:t>9.</w:t>
      </w:r>
      <w:r w:rsidR="001E7CD1" w:rsidRPr="00506E95">
        <w:rPr>
          <w:b/>
          <w:sz w:val="18"/>
          <w:szCs w:val="18"/>
        </w:rPr>
        <w:tab/>
        <w:t xml:space="preserve">Approval of Bills for </w:t>
      </w:r>
      <w:proofErr w:type="gramStart"/>
      <w:r w:rsidR="001E7CD1" w:rsidRPr="00506E95">
        <w:rPr>
          <w:b/>
          <w:sz w:val="18"/>
          <w:szCs w:val="18"/>
        </w:rPr>
        <w:t>Payment;</w:t>
      </w:r>
      <w:proofErr w:type="gramEnd"/>
    </w:p>
    <w:p w14:paraId="7435214B" w14:textId="3397AAAD" w:rsidR="001E7CD1" w:rsidRPr="00506E95" w:rsidRDefault="001E7CD1" w:rsidP="001E7CD1">
      <w:pPr>
        <w:jc w:val="both"/>
        <w:rPr>
          <w:b/>
          <w:sz w:val="18"/>
          <w:szCs w:val="18"/>
        </w:rPr>
      </w:pPr>
      <w:r w:rsidRPr="00506E95">
        <w:rPr>
          <w:b/>
          <w:sz w:val="18"/>
          <w:szCs w:val="18"/>
        </w:rPr>
        <w:t>1</w:t>
      </w:r>
      <w:r w:rsidR="00456178">
        <w:rPr>
          <w:b/>
          <w:sz w:val="18"/>
          <w:szCs w:val="18"/>
        </w:rPr>
        <w:t>0</w:t>
      </w:r>
      <w:r w:rsidRPr="00506E95">
        <w:rPr>
          <w:b/>
          <w:sz w:val="18"/>
          <w:szCs w:val="18"/>
        </w:rPr>
        <w:tab/>
        <w:t xml:space="preserve"> Privilege of the Floor; sign in sheet, </w:t>
      </w:r>
      <w:proofErr w:type="gramStart"/>
      <w:r w:rsidRPr="00506E95">
        <w:rPr>
          <w:b/>
          <w:sz w:val="18"/>
          <w:szCs w:val="18"/>
        </w:rPr>
        <w:t>5 minute</w:t>
      </w:r>
      <w:proofErr w:type="gramEnd"/>
      <w:r w:rsidRPr="00506E95">
        <w:rPr>
          <w:b/>
          <w:sz w:val="18"/>
          <w:szCs w:val="18"/>
        </w:rPr>
        <w:t xml:space="preserve"> time limit</w:t>
      </w:r>
    </w:p>
    <w:p w14:paraId="354B2E0C" w14:textId="06944384" w:rsidR="001E7CD1" w:rsidRPr="00506E95" w:rsidRDefault="001E7CD1" w:rsidP="001E7CD1">
      <w:pPr>
        <w:jc w:val="both"/>
        <w:rPr>
          <w:b/>
          <w:sz w:val="18"/>
          <w:szCs w:val="18"/>
        </w:rPr>
      </w:pPr>
      <w:r w:rsidRPr="00506E95">
        <w:rPr>
          <w:b/>
          <w:sz w:val="18"/>
          <w:szCs w:val="18"/>
        </w:rPr>
        <w:t>1</w:t>
      </w:r>
      <w:r w:rsidR="00456178">
        <w:rPr>
          <w:b/>
          <w:sz w:val="18"/>
          <w:szCs w:val="18"/>
        </w:rPr>
        <w:t>1</w:t>
      </w:r>
      <w:r w:rsidRPr="00506E95">
        <w:rPr>
          <w:b/>
          <w:sz w:val="18"/>
          <w:szCs w:val="18"/>
        </w:rPr>
        <w:t xml:space="preserve">.       </w:t>
      </w:r>
      <w:r w:rsidR="00500AF7" w:rsidRPr="00506E95">
        <w:rPr>
          <w:b/>
          <w:sz w:val="18"/>
          <w:szCs w:val="18"/>
        </w:rPr>
        <w:t xml:space="preserve">  </w:t>
      </w:r>
      <w:r w:rsidR="00500AF7" w:rsidRPr="00506E95">
        <w:rPr>
          <w:b/>
          <w:sz w:val="18"/>
          <w:szCs w:val="18"/>
        </w:rPr>
        <w:tab/>
      </w:r>
      <w:r w:rsidRPr="00506E95">
        <w:rPr>
          <w:b/>
          <w:sz w:val="18"/>
          <w:szCs w:val="18"/>
        </w:rPr>
        <w:t xml:space="preserve">Executive Session </w:t>
      </w:r>
    </w:p>
    <w:p w14:paraId="203264E4" w14:textId="63DAE557" w:rsidR="0021431D" w:rsidRPr="00506E95" w:rsidRDefault="001E7CD1" w:rsidP="001E7CD1">
      <w:pPr>
        <w:jc w:val="both"/>
        <w:rPr>
          <w:b/>
          <w:sz w:val="18"/>
          <w:szCs w:val="18"/>
        </w:rPr>
      </w:pPr>
      <w:r w:rsidRPr="00506E95">
        <w:rPr>
          <w:b/>
          <w:sz w:val="18"/>
          <w:szCs w:val="18"/>
        </w:rPr>
        <w:t>1</w:t>
      </w:r>
      <w:r w:rsidR="00456178">
        <w:rPr>
          <w:b/>
          <w:sz w:val="18"/>
          <w:szCs w:val="18"/>
        </w:rPr>
        <w:t>2</w:t>
      </w:r>
      <w:r w:rsidRPr="00506E95">
        <w:rPr>
          <w:b/>
          <w:sz w:val="18"/>
          <w:szCs w:val="18"/>
        </w:rPr>
        <w:t xml:space="preserve">.      </w:t>
      </w:r>
      <w:r w:rsidR="00500AF7" w:rsidRPr="00506E95">
        <w:rPr>
          <w:b/>
          <w:sz w:val="18"/>
          <w:szCs w:val="18"/>
        </w:rPr>
        <w:tab/>
      </w:r>
      <w:r w:rsidRPr="00506E95">
        <w:rPr>
          <w:b/>
          <w:sz w:val="18"/>
          <w:szCs w:val="18"/>
        </w:rPr>
        <w:t xml:space="preserve"> Adjournment.:   </w:t>
      </w:r>
      <w:r w:rsidRPr="00506E95">
        <w:rPr>
          <w:b/>
          <w:sz w:val="18"/>
          <w:szCs w:val="18"/>
        </w:rPr>
        <w:tab/>
      </w:r>
    </w:p>
    <w:p w14:paraId="7C2266D5" w14:textId="77777777" w:rsidR="00E156C4" w:rsidRDefault="00E156C4" w:rsidP="0012406A">
      <w:pPr>
        <w:jc w:val="both"/>
        <w:rPr>
          <w:b/>
          <w:sz w:val="18"/>
          <w:szCs w:val="18"/>
        </w:rPr>
      </w:pPr>
    </w:p>
    <w:p w14:paraId="0C65933D" w14:textId="05531D21" w:rsidR="000D6B65" w:rsidRPr="002060A9" w:rsidRDefault="00E156C4" w:rsidP="0012406A">
      <w:pPr>
        <w:jc w:val="both"/>
        <w:rPr>
          <w:b/>
          <w:sz w:val="18"/>
          <w:szCs w:val="18"/>
        </w:rPr>
      </w:pPr>
      <w:r w:rsidRPr="002060A9">
        <w:rPr>
          <w:b/>
          <w:sz w:val="18"/>
          <w:szCs w:val="18"/>
        </w:rPr>
        <w:t>TAKE NOTICE THAT ACTION MAY BE TAKEN ON THE MATTERS LISTED ON THIS AGENDA AND ON SUCH OTHER MATTERS AS MAY PROPERLY COME BEFORE THE TOWNSHIP COUNCIL / ABC/ SID BOARD OF THE TOWNSHIP OF WEEHAWKEN.</w:t>
      </w:r>
    </w:p>
    <w:sectPr w:rsidR="000D6B65" w:rsidRPr="002060A9" w:rsidSect="00523257">
      <w:pgSz w:w="12240" w:h="20160" w:code="5"/>
      <w:pgMar w:top="720" w:right="720" w:bottom="0" w:left="720" w:header="274"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50180D80"/>
    <w:name w:val="AutoList4"/>
    <w:lvl w:ilvl="0">
      <w:start w:val="1"/>
      <w:numFmt w:val="upperLetter"/>
      <w:pStyle w:val="Level1"/>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4"/>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4991A98"/>
    <w:multiLevelType w:val="hybridMultilevel"/>
    <w:tmpl w:val="B3B22DE2"/>
    <w:lvl w:ilvl="0" w:tplc="AD286B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4F4BBB"/>
    <w:multiLevelType w:val="multilevel"/>
    <w:tmpl w:val="00000000"/>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6ED6F08"/>
    <w:multiLevelType w:val="hybridMultilevel"/>
    <w:tmpl w:val="8B64EF32"/>
    <w:lvl w:ilvl="0" w:tplc="9F4EE67A">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B5D3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104275E3"/>
    <w:multiLevelType w:val="hybridMultilevel"/>
    <w:tmpl w:val="1DC439B8"/>
    <w:lvl w:ilvl="0" w:tplc="C076F5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E83E70"/>
    <w:multiLevelType w:val="hybridMultilevel"/>
    <w:tmpl w:val="90046A98"/>
    <w:lvl w:ilvl="0" w:tplc="E502077C">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324FB4"/>
    <w:multiLevelType w:val="hybridMultilevel"/>
    <w:tmpl w:val="916C7028"/>
    <w:lvl w:ilvl="0" w:tplc="079C2C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257827"/>
    <w:multiLevelType w:val="hybridMultilevel"/>
    <w:tmpl w:val="F3A6DD9C"/>
    <w:lvl w:ilvl="0" w:tplc="A64AEC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B12358"/>
    <w:multiLevelType w:val="hybridMultilevel"/>
    <w:tmpl w:val="F56CEE12"/>
    <w:lvl w:ilvl="0" w:tplc="906E43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15247C"/>
    <w:multiLevelType w:val="hybridMultilevel"/>
    <w:tmpl w:val="1C381B00"/>
    <w:lvl w:ilvl="0" w:tplc="3D0EB924">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A228F4"/>
    <w:multiLevelType w:val="hybridMultilevel"/>
    <w:tmpl w:val="0A60805E"/>
    <w:lvl w:ilvl="0" w:tplc="1EFAE3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870548"/>
    <w:multiLevelType w:val="hybridMultilevel"/>
    <w:tmpl w:val="5F4A3412"/>
    <w:lvl w:ilvl="0" w:tplc="492EEC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844CED"/>
    <w:multiLevelType w:val="hybridMultilevel"/>
    <w:tmpl w:val="57188E26"/>
    <w:lvl w:ilvl="0" w:tplc="D84C657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045768"/>
    <w:multiLevelType w:val="hybridMultilevel"/>
    <w:tmpl w:val="F65CC782"/>
    <w:lvl w:ilvl="0" w:tplc="9D5AF1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7A79EE"/>
    <w:multiLevelType w:val="hybridMultilevel"/>
    <w:tmpl w:val="FE164DE2"/>
    <w:lvl w:ilvl="0" w:tplc="0D7A81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727C1A"/>
    <w:multiLevelType w:val="hybridMultilevel"/>
    <w:tmpl w:val="7D221C84"/>
    <w:lvl w:ilvl="0" w:tplc="DCF2BF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372D14"/>
    <w:multiLevelType w:val="hybridMultilevel"/>
    <w:tmpl w:val="2E8AB752"/>
    <w:lvl w:ilvl="0" w:tplc="41E0B04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2C21FA"/>
    <w:multiLevelType w:val="hybridMultilevel"/>
    <w:tmpl w:val="1528EEAA"/>
    <w:lvl w:ilvl="0" w:tplc="4094028C">
      <w:start w:val="1"/>
      <w:numFmt w:val="upperLetter"/>
      <w:lvlText w:val="%1-"/>
      <w:lvlJc w:val="left"/>
      <w:pPr>
        <w:ind w:left="1320" w:hanging="360"/>
      </w:pPr>
      <w:rPr>
        <w:rFonts w:hint="default"/>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2" w15:restartNumberingAfterBreak="0">
    <w:nsid w:val="43BD6745"/>
    <w:multiLevelType w:val="hybridMultilevel"/>
    <w:tmpl w:val="3EFCA952"/>
    <w:lvl w:ilvl="0" w:tplc="DED04B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29298D"/>
    <w:multiLevelType w:val="hybridMultilevel"/>
    <w:tmpl w:val="15629C58"/>
    <w:lvl w:ilvl="0" w:tplc="A52E48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9D7E20"/>
    <w:multiLevelType w:val="hybridMultilevel"/>
    <w:tmpl w:val="7D140C7E"/>
    <w:lvl w:ilvl="0" w:tplc="A8624C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FF3AC6"/>
    <w:multiLevelType w:val="hybridMultilevel"/>
    <w:tmpl w:val="81644A80"/>
    <w:lvl w:ilvl="0" w:tplc="14D6957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3453C6"/>
    <w:multiLevelType w:val="hybridMultilevel"/>
    <w:tmpl w:val="4FB0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2B3E8B"/>
    <w:multiLevelType w:val="hybridMultilevel"/>
    <w:tmpl w:val="4C6899A2"/>
    <w:lvl w:ilvl="0" w:tplc="14D8F0D2">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4414EC"/>
    <w:multiLevelType w:val="hybridMultilevel"/>
    <w:tmpl w:val="A2BC9F9E"/>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659B3517"/>
    <w:multiLevelType w:val="hybridMultilevel"/>
    <w:tmpl w:val="49D61218"/>
    <w:lvl w:ilvl="0" w:tplc="F38018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E43C6A"/>
    <w:multiLevelType w:val="hybridMultilevel"/>
    <w:tmpl w:val="7DA82CD4"/>
    <w:lvl w:ilvl="0" w:tplc="E92A9D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C0387B"/>
    <w:multiLevelType w:val="hybridMultilevel"/>
    <w:tmpl w:val="E41CBFA0"/>
    <w:lvl w:ilvl="0" w:tplc="B0705F70">
      <w:start w:val="3"/>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5A09DB"/>
    <w:multiLevelType w:val="hybridMultilevel"/>
    <w:tmpl w:val="B986EC22"/>
    <w:lvl w:ilvl="0" w:tplc="F0BE50F4">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F8D10F1"/>
    <w:multiLevelType w:val="hybridMultilevel"/>
    <w:tmpl w:val="DF80F34E"/>
    <w:lvl w:ilvl="0" w:tplc="081A0F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4619009">
    <w:abstractNumId w:val="0"/>
    <w:lvlOverride w:ilvl="0">
      <w:startOverride w:val="1"/>
      <w:lvl w:ilvl="0">
        <w:start w:val="1"/>
        <w:numFmt w:val="decimal"/>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086805197">
    <w:abstractNumId w:val="2"/>
    <w:lvlOverride w:ilvl="0">
      <w:startOverride w:val="1"/>
      <w:lvl w:ilvl="0">
        <w:start w:val="1"/>
        <w:numFmt w:val="upperLetter"/>
        <w:pStyle w:val="Level1"/>
        <w:lvlText w:val="%1-"/>
        <w:lvlJc w:val="left"/>
        <w:rPr>
          <w:rFonts w:ascii="Times New Roman" w:eastAsia="Times New Roman" w:hAnsi="Times New Roman" w:cs="Times New Roman"/>
        </w:rPr>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16cid:durableId="31268552">
    <w:abstractNumId w:val="17"/>
  </w:num>
  <w:num w:numId="4" w16cid:durableId="36784114">
    <w:abstractNumId w:val="29"/>
  </w:num>
  <w:num w:numId="5" w16cid:durableId="773287798">
    <w:abstractNumId w:val="21"/>
  </w:num>
  <w:num w:numId="6" w16cid:durableId="1003044271">
    <w:abstractNumId w:val="19"/>
  </w:num>
  <w:num w:numId="7" w16cid:durableId="901714132">
    <w:abstractNumId w:val="25"/>
  </w:num>
  <w:num w:numId="8" w16cid:durableId="364792268">
    <w:abstractNumId w:val="14"/>
  </w:num>
  <w:num w:numId="9" w16cid:durableId="1738286616">
    <w:abstractNumId w:val="11"/>
  </w:num>
  <w:num w:numId="10" w16cid:durableId="423888533">
    <w:abstractNumId w:val="9"/>
  </w:num>
  <w:num w:numId="11" w16cid:durableId="1846629682">
    <w:abstractNumId w:val="4"/>
  </w:num>
  <w:num w:numId="12" w16cid:durableId="1754819760">
    <w:abstractNumId w:val="12"/>
  </w:num>
  <w:num w:numId="13" w16cid:durableId="266086502">
    <w:abstractNumId w:val="13"/>
  </w:num>
  <w:num w:numId="14" w16cid:durableId="625624076">
    <w:abstractNumId w:val="31"/>
  </w:num>
  <w:num w:numId="15" w16cid:durableId="1704674335">
    <w:abstractNumId w:val="16"/>
  </w:num>
  <w:num w:numId="16" w16cid:durableId="1966691486">
    <w:abstractNumId w:val="7"/>
  </w:num>
  <w:num w:numId="17" w16cid:durableId="2108229131">
    <w:abstractNumId w:val="5"/>
  </w:num>
  <w:num w:numId="18" w16cid:durableId="162624840">
    <w:abstractNumId w:val="8"/>
  </w:num>
  <w:num w:numId="19" w16cid:durableId="866913481">
    <w:abstractNumId w:val="32"/>
  </w:num>
  <w:num w:numId="20" w16cid:durableId="984120188">
    <w:abstractNumId w:val="30"/>
  </w:num>
  <w:num w:numId="21" w16cid:durableId="2004238773">
    <w:abstractNumId w:val="24"/>
  </w:num>
  <w:num w:numId="22" w16cid:durableId="2067948357">
    <w:abstractNumId w:val="15"/>
  </w:num>
  <w:num w:numId="23" w16cid:durableId="2107847499">
    <w:abstractNumId w:val="22"/>
  </w:num>
  <w:num w:numId="24" w16cid:durableId="218135326">
    <w:abstractNumId w:val="33"/>
  </w:num>
  <w:num w:numId="25" w16cid:durableId="934754389">
    <w:abstractNumId w:val="23"/>
  </w:num>
  <w:num w:numId="26" w16cid:durableId="1929148910">
    <w:abstractNumId w:val="28"/>
  </w:num>
  <w:num w:numId="27" w16cid:durableId="1653096777">
    <w:abstractNumId w:val="26"/>
  </w:num>
  <w:num w:numId="28" w16cid:durableId="382483439">
    <w:abstractNumId w:val="18"/>
  </w:num>
  <w:num w:numId="29" w16cid:durableId="2116517549">
    <w:abstractNumId w:val="10"/>
  </w:num>
  <w:num w:numId="30" w16cid:durableId="33965608">
    <w:abstractNumId w:val="20"/>
  </w:num>
  <w:num w:numId="31" w16cid:durableId="61878178">
    <w:abstractNumId w:val="27"/>
  </w:num>
  <w:num w:numId="32" w16cid:durableId="6357581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729"/>
    <w:rsid w:val="000006FF"/>
    <w:rsid w:val="000014A3"/>
    <w:rsid w:val="00004ED3"/>
    <w:rsid w:val="000053FF"/>
    <w:rsid w:val="00006D9D"/>
    <w:rsid w:val="00014532"/>
    <w:rsid w:val="00021729"/>
    <w:rsid w:val="00021A68"/>
    <w:rsid w:val="000238F7"/>
    <w:rsid w:val="0002536C"/>
    <w:rsid w:val="00026AFA"/>
    <w:rsid w:val="00030229"/>
    <w:rsid w:val="00030757"/>
    <w:rsid w:val="00031ED3"/>
    <w:rsid w:val="000331E3"/>
    <w:rsid w:val="00033AE7"/>
    <w:rsid w:val="00034833"/>
    <w:rsid w:val="00034A6C"/>
    <w:rsid w:val="00036CB4"/>
    <w:rsid w:val="000400B0"/>
    <w:rsid w:val="0004445A"/>
    <w:rsid w:val="00044952"/>
    <w:rsid w:val="000456A5"/>
    <w:rsid w:val="000476BA"/>
    <w:rsid w:val="00051A97"/>
    <w:rsid w:val="00052DB1"/>
    <w:rsid w:val="0005495E"/>
    <w:rsid w:val="0006003D"/>
    <w:rsid w:val="00060653"/>
    <w:rsid w:val="0006314D"/>
    <w:rsid w:val="00063607"/>
    <w:rsid w:val="00063F3B"/>
    <w:rsid w:val="00064E08"/>
    <w:rsid w:val="00066831"/>
    <w:rsid w:val="000674DE"/>
    <w:rsid w:val="000702DA"/>
    <w:rsid w:val="00070C55"/>
    <w:rsid w:val="000745DC"/>
    <w:rsid w:val="00083A00"/>
    <w:rsid w:val="00084526"/>
    <w:rsid w:val="000847EE"/>
    <w:rsid w:val="00084F42"/>
    <w:rsid w:val="00085FD8"/>
    <w:rsid w:val="00087338"/>
    <w:rsid w:val="00090411"/>
    <w:rsid w:val="00090C68"/>
    <w:rsid w:val="00093F49"/>
    <w:rsid w:val="00097F6A"/>
    <w:rsid w:val="000A1498"/>
    <w:rsid w:val="000A5E99"/>
    <w:rsid w:val="000A60C8"/>
    <w:rsid w:val="000A6FFB"/>
    <w:rsid w:val="000A7967"/>
    <w:rsid w:val="000B07CE"/>
    <w:rsid w:val="000B16F5"/>
    <w:rsid w:val="000B1885"/>
    <w:rsid w:val="000B39E8"/>
    <w:rsid w:val="000B3FE0"/>
    <w:rsid w:val="000B412B"/>
    <w:rsid w:val="000B4BA4"/>
    <w:rsid w:val="000B7199"/>
    <w:rsid w:val="000C074B"/>
    <w:rsid w:val="000C15ED"/>
    <w:rsid w:val="000C6F09"/>
    <w:rsid w:val="000D029B"/>
    <w:rsid w:val="000D089F"/>
    <w:rsid w:val="000D14A6"/>
    <w:rsid w:val="000D1D07"/>
    <w:rsid w:val="000D2694"/>
    <w:rsid w:val="000D3C24"/>
    <w:rsid w:val="000D6B65"/>
    <w:rsid w:val="000E34D1"/>
    <w:rsid w:val="000E4720"/>
    <w:rsid w:val="000E4CAB"/>
    <w:rsid w:val="000E4FA6"/>
    <w:rsid w:val="000E71C1"/>
    <w:rsid w:val="000F066A"/>
    <w:rsid w:val="000F52D7"/>
    <w:rsid w:val="000F572A"/>
    <w:rsid w:val="000F6A22"/>
    <w:rsid w:val="0010065A"/>
    <w:rsid w:val="001040B0"/>
    <w:rsid w:val="0010666B"/>
    <w:rsid w:val="00107720"/>
    <w:rsid w:val="00110E7C"/>
    <w:rsid w:val="0011455F"/>
    <w:rsid w:val="0011489E"/>
    <w:rsid w:val="00115843"/>
    <w:rsid w:val="0011675E"/>
    <w:rsid w:val="001169F3"/>
    <w:rsid w:val="00120755"/>
    <w:rsid w:val="00120ABF"/>
    <w:rsid w:val="00123A2E"/>
    <w:rsid w:val="0012406A"/>
    <w:rsid w:val="00127E59"/>
    <w:rsid w:val="00130140"/>
    <w:rsid w:val="00130B74"/>
    <w:rsid w:val="001348EB"/>
    <w:rsid w:val="001404C3"/>
    <w:rsid w:val="00143142"/>
    <w:rsid w:val="00144192"/>
    <w:rsid w:val="00145553"/>
    <w:rsid w:val="00146071"/>
    <w:rsid w:val="00147A50"/>
    <w:rsid w:val="001506E7"/>
    <w:rsid w:val="00150C8E"/>
    <w:rsid w:val="001511E7"/>
    <w:rsid w:val="001522BA"/>
    <w:rsid w:val="00155A0D"/>
    <w:rsid w:val="00156150"/>
    <w:rsid w:val="00156AB8"/>
    <w:rsid w:val="00157153"/>
    <w:rsid w:val="0016006E"/>
    <w:rsid w:val="00160478"/>
    <w:rsid w:val="001613A8"/>
    <w:rsid w:val="0016480E"/>
    <w:rsid w:val="00166DCA"/>
    <w:rsid w:val="0016767C"/>
    <w:rsid w:val="001711FC"/>
    <w:rsid w:val="001713DE"/>
    <w:rsid w:val="001719AA"/>
    <w:rsid w:val="00174210"/>
    <w:rsid w:val="0017663D"/>
    <w:rsid w:val="00177076"/>
    <w:rsid w:val="00177FB0"/>
    <w:rsid w:val="00182442"/>
    <w:rsid w:val="001837DA"/>
    <w:rsid w:val="00184CA2"/>
    <w:rsid w:val="00185AE7"/>
    <w:rsid w:val="00191FD8"/>
    <w:rsid w:val="00192EA6"/>
    <w:rsid w:val="00193203"/>
    <w:rsid w:val="00194107"/>
    <w:rsid w:val="001A0D01"/>
    <w:rsid w:val="001A1B19"/>
    <w:rsid w:val="001A3DC9"/>
    <w:rsid w:val="001B357F"/>
    <w:rsid w:val="001B4678"/>
    <w:rsid w:val="001C098F"/>
    <w:rsid w:val="001C27E4"/>
    <w:rsid w:val="001C3DC9"/>
    <w:rsid w:val="001C4656"/>
    <w:rsid w:val="001C5D80"/>
    <w:rsid w:val="001C6A8B"/>
    <w:rsid w:val="001C7F68"/>
    <w:rsid w:val="001D1595"/>
    <w:rsid w:val="001D40B6"/>
    <w:rsid w:val="001D6034"/>
    <w:rsid w:val="001D7502"/>
    <w:rsid w:val="001D7EF0"/>
    <w:rsid w:val="001E2107"/>
    <w:rsid w:val="001E279C"/>
    <w:rsid w:val="001E3040"/>
    <w:rsid w:val="001E6BA3"/>
    <w:rsid w:val="001E7CD1"/>
    <w:rsid w:val="001E7EAB"/>
    <w:rsid w:val="001F2D63"/>
    <w:rsid w:val="001F2D95"/>
    <w:rsid w:val="001F48C5"/>
    <w:rsid w:val="001F4C7A"/>
    <w:rsid w:val="001F5032"/>
    <w:rsid w:val="001F5E97"/>
    <w:rsid w:val="001F5F65"/>
    <w:rsid w:val="001F653B"/>
    <w:rsid w:val="001F6B47"/>
    <w:rsid w:val="001F6C09"/>
    <w:rsid w:val="00200061"/>
    <w:rsid w:val="002001F7"/>
    <w:rsid w:val="002014DD"/>
    <w:rsid w:val="00201ABD"/>
    <w:rsid w:val="00202DAC"/>
    <w:rsid w:val="002042CB"/>
    <w:rsid w:val="002060A9"/>
    <w:rsid w:val="00211A28"/>
    <w:rsid w:val="00211A5F"/>
    <w:rsid w:val="00213C6F"/>
    <w:rsid w:val="0021431D"/>
    <w:rsid w:val="002153BD"/>
    <w:rsid w:val="00220DDE"/>
    <w:rsid w:val="00222539"/>
    <w:rsid w:val="00222AE1"/>
    <w:rsid w:val="00225766"/>
    <w:rsid w:val="00227263"/>
    <w:rsid w:val="00232096"/>
    <w:rsid w:val="002320F0"/>
    <w:rsid w:val="002341ED"/>
    <w:rsid w:val="0023491E"/>
    <w:rsid w:val="002427BE"/>
    <w:rsid w:val="00242D03"/>
    <w:rsid w:val="00243C8C"/>
    <w:rsid w:val="00247DA3"/>
    <w:rsid w:val="002504CF"/>
    <w:rsid w:val="002543E6"/>
    <w:rsid w:val="002579BE"/>
    <w:rsid w:val="0026054C"/>
    <w:rsid w:val="00260B21"/>
    <w:rsid w:val="002676EA"/>
    <w:rsid w:val="002701F9"/>
    <w:rsid w:val="00273225"/>
    <w:rsid w:val="0027349D"/>
    <w:rsid w:val="00276DFB"/>
    <w:rsid w:val="00281819"/>
    <w:rsid w:val="00286790"/>
    <w:rsid w:val="00294646"/>
    <w:rsid w:val="0029594A"/>
    <w:rsid w:val="00297D5F"/>
    <w:rsid w:val="002A083C"/>
    <w:rsid w:val="002A1540"/>
    <w:rsid w:val="002A660A"/>
    <w:rsid w:val="002A6CA7"/>
    <w:rsid w:val="002B798C"/>
    <w:rsid w:val="002B7AB8"/>
    <w:rsid w:val="002C4AA9"/>
    <w:rsid w:val="002C538D"/>
    <w:rsid w:val="002C7173"/>
    <w:rsid w:val="002D0124"/>
    <w:rsid w:val="002D5F85"/>
    <w:rsid w:val="002D71DB"/>
    <w:rsid w:val="002E12B5"/>
    <w:rsid w:val="002E2D11"/>
    <w:rsid w:val="002E33F7"/>
    <w:rsid w:val="002E3F5D"/>
    <w:rsid w:val="002E4B9E"/>
    <w:rsid w:val="002E69D2"/>
    <w:rsid w:val="002F2063"/>
    <w:rsid w:val="002F53D8"/>
    <w:rsid w:val="002F5869"/>
    <w:rsid w:val="002F5E55"/>
    <w:rsid w:val="002F62F8"/>
    <w:rsid w:val="00300D7A"/>
    <w:rsid w:val="00302A0E"/>
    <w:rsid w:val="003034D9"/>
    <w:rsid w:val="00306279"/>
    <w:rsid w:val="0031060B"/>
    <w:rsid w:val="00311041"/>
    <w:rsid w:val="003123F2"/>
    <w:rsid w:val="00313671"/>
    <w:rsid w:val="00313FC8"/>
    <w:rsid w:val="00314FD6"/>
    <w:rsid w:val="00317E6F"/>
    <w:rsid w:val="00322501"/>
    <w:rsid w:val="00323C2E"/>
    <w:rsid w:val="00324339"/>
    <w:rsid w:val="00324C31"/>
    <w:rsid w:val="0033051B"/>
    <w:rsid w:val="00332832"/>
    <w:rsid w:val="00333641"/>
    <w:rsid w:val="0033615F"/>
    <w:rsid w:val="00336259"/>
    <w:rsid w:val="00336BAE"/>
    <w:rsid w:val="0034074B"/>
    <w:rsid w:val="003419E0"/>
    <w:rsid w:val="0034503F"/>
    <w:rsid w:val="00354917"/>
    <w:rsid w:val="00360342"/>
    <w:rsid w:val="0036282F"/>
    <w:rsid w:val="00362EAC"/>
    <w:rsid w:val="00363017"/>
    <w:rsid w:val="00363A8E"/>
    <w:rsid w:val="00367412"/>
    <w:rsid w:val="00367CE3"/>
    <w:rsid w:val="00371320"/>
    <w:rsid w:val="00376254"/>
    <w:rsid w:val="00377898"/>
    <w:rsid w:val="003804CA"/>
    <w:rsid w:val="003807D9"/>
    <w:rsid w:val="00381AD5"/>
    <w:rsid w:val="00382B51"/>
    <w:rsid w:val="00386B8D"/>
    <w:rsid w:val="00386BF7"/>
    <w:rsid w:val="0038771E"/>
    <w:rsid w:val="00390746"/>
    <w:rsid w:val="00390909"/>
    <w:rsid w:val="0039097B"/>
    <w:rsid w:val="00393AF7"/>
    <w:rsid w:val="00396782"/>
    <w:rsid w:val="00396968"/>
    <w:rsid w:val="00396B61"/>
    <w:rsid w:val="00397CFF"/>
    <w:rsid w:val="003A6408"/>
    <w:rsid w:val="003A6BE0"/>
    <w:rsid w:val="003B1076"/>
    <w:rsid w:val="003B2B16"/>
    <w:rsid w:val="003B6767"/>
    <w:rsid w:val="003C7C35"/>
    <w:rsid w:val="003D044A"/>
    <w:rsid w:val="003D3DD3"/>
    <w:rsid w:val="003D5F4B"/>
    <w:rsid w:val="003D775B"/>
    <w:rsid w:val="003E07AB"/>
    <w:rsid w:val="003E28AA"/>
    <w:rsid w:val="003E2E97"/>
    <w:rsid w:val="003E6A33"/>
    <w:rsid w:val="003F092A"/>
    <w:rsid w:val="003F0C17"/>
    <w:rsid w:val="003F1C61"/>
    <w:rsid w:val="003F48DF"/>
    <w:rsid w:val="003F54C1"/>
    <w:rsid w:val="003F5C6F"/>
    <w:rsid w:val="00400182"/>
    <w:rsid w:val="00404820"/>
    <w:rsid w:val="0040487C"/>
    <w:rsid w:val="00406A83"/>
    <w:rsid w:val="00406AB0"/>
    <w:rsid w:val="00406D7F"/>
    <w:rsid w:val="0041205E"/>
    <w:rsid w:val="00415398"/>
    <w:rsid w:val="004202DE"/>
    <w:rsid w:val="004210E2"/>
    <w:rsid w:val="00421BB5"/>
    <w:rsid w:val="00426EEA"/>
    <w:rsid w:val="00437A4D"/>
    <w:rsid w:val="00440475"/>
    <w:rsid w:val="004415E1"/>
    <w:rsid w:val="00441DE7"/>
    <w:rsid w:val="00444984"/>
    <w:rsid w:val="00444F4F"/>
    <w:rsid w:val="004451A5"/>
    <w:rsid w:val="00447D5C"/>
    <w:rsid w:val="00453B2A"/>
    <w:rsid w:val="0045482B"/>
    <w:rsid w:val="00455B22"/>
    <w:rsid w:val="00456178"/>
    <w:rsid w:val="004576D5"/>
    <w:rsid w:val="00460C9B"/>
    <w:rsid w:val="00461FAC"/>
    <w:rsid w:val="00462B60"/>
    <w:rsid w:val="00462E97"/>
    <w:rsid w:val="00465CE7"/>
    <w:rsid w:val="00466132"/>
    <w:rsid w:val="00467365"/>
    <w:rsid w:val="00480E17"/>
    <w:rsid w:val="004810AB"/>
    <w:rsid w:val="00482945"/>
    <w:rsid w:val="00484A62"/>
    <w:rsid w:val="004858BA"/>
    <w:rsid w:val="00485F7A"/>
    <w:rsid w:val="0048706C"/>
    <w:rsid w:val="004877AB"/>
    <w:rsid w:val="00490898"/>
    <w:rsid w:val="00490F83"/>
    <w:rsid w:val="0049281F"/>
    <w:rsid w:val="00493A7B"/>
    <w:rsid w:val="004958D9"/>
    <w:rsid w:val="004A0A99"/>
    <w:rsid w:val="004A1159"/>
    <w:rsid w:val="004A11FB"/>
    <w:rsid w:val="004A1859"/>
    <w:rsid w:val="004A1992"/>
    <w:rsid w:val="004A487E"/>
    <w:rsid w:val="004A4F19"/>
    <w:rsid w:val="004A5852"/>
    <w:rsid w:val="004A6A78"/>
    <w:rsid w:val="004B1D57"/>
    <w:rsid w:val="004B2BD3"/>
    <w:rsid w:val="004B3DF9"/>
    <w:rsid w:val="004B5C27"/>
    <w:rsid w:val="004C107A"/>
    <w:rsid w:val="004C5D2D"/>
    <w:rsid w:val="004C741E"/>
    <w:rsid w:val="004D0BDA"/>
    <w:rsid w:val="004D449E"/>
    <w:rsid w:val="004D6BAD"/>
    <w:rsid w:val="004E1234"/>
    <w:rsid w:val="004E7CB4"/>
    <w:rsid w:val="004F0CD9"/>
    <w:rsid w:val="004F14EA"/>
    <w:rsid w:val="004F39BD"/>
    <w:rsid w:val="004F54A0"/>
    <w:rsid w:val="004F55F0"/>
    <w:rsid w:val="004F5B1A"/>
    <w:rsid w:val="004F6C35"/>
    <w:rsid w:val="00500AF7"/>
    <w:rsid w:val="00502697"/>
    <w:rsid w:val="00502A27"/>
    <w:rsid w:val="00504D4A"/>
    <w:rsid w:val="005069DA"/>
    <w:rsid w:val="00506E95"/>
    <w:rsid w:val="00510ADA"/>
    <w:rsid w:val="00512100"/>
    <w:rsid w:val="00512C40"/>
    <w:rsid w:val="0051357A"/>
    <w:rsid w:val="0051794B"/>
    <w:rsid w:val="0052003A"/>
    <w:rsid w:val="00521DB0"/>
    <w:rsid w:val="00522985"/>
    <w:rsid w:val="00523257"/>
    <w:rsid w:val="00526592"/>
    <w:rsid w:val="00530E17"/>
    <w:rsid w:val="00533DF5"/>
    <w:rsid w:val="0053469A"/>
    <w:rsid w:val="00536594"/>
    <w:rsid w:val="00541939"/>
    <w:rsid w:val="00544E18"/>
    <w:rsid w:val="0055542C"/>
    <w:rsid w:val="005566ED"/>
    <w:rsid w:val="00556F99"/>
    <w:rsid w:val="005625FE"/>
    <w:rsid w:val="00562928"/>
    <w:rsid w:val="00567410"/>
    <w:rsid w:val="005679A3"/>
    <w:rsid w:val="0057035B"/>
    <w:rsid w:val="005703C5"/>
    <w:rsid w:val="00571C6E"/>
    <w:rsid w:val="00572C2B"/>
    <w:rsid w:val="005731CB"/>
    <w:rsid w:val="00575447"/>
    <w:rsid w:val="005771F7"/>
    <w:rsid w:val="00577732"/>
    <w:rsid w:val="00581670"/>
    <w:rsid w:val="00583931"/>
    <w:rsid w:val="00584242"/>
    <w:rsid w:val="0058624A"/>
    <w:rsid w:val="005942C0"/>
    <w:rsid w:val="005942F5"/>
    <w:rsid w:val="0059665C"/>
    <w:rsid w:val="005976D1"/>
    <w:rsid w:val="005A16EC"/>
    <w:rsid w:val="005A1F02"/>
    <w:rsid w:val="005A3033"/>
    <w:rsid w:val="005A3F99"/>
    <w:rsid w:val="005A63A0"/>
    <w:rsid w:val="005A7EE9"/>
    <w:rsid w:val="005B2786"/>
    <w:rsid w:val="005B28FD"/>
    <w:rsid w:val="005C21C7"/>
    <w:rsid w:val="005C4D2D"/>
    <w:rsid w:val="005C55F6"/>
    <w:rsid w:val="005D35D2"/>
    <w:rsid w:val="005D539A"/>
    <w:rsid w:val="005D5BC5"/>
    <w:rsid w:val="005D61D5"/>
    <w:rsid w:val="005E060A"/>
    <w:rsid w:val="005E3385"/>
    <w:rsid w:val="005E363F"/>
    <w:rsid w:val="005E3F86"/>
    <w:rsid w:val="005E4CF0"/>
    <w:rsid w:val="005E56E7"/>
    <w:rsid w:val="005E581C"/>
    <w:rsid w:val="005E6996"/>
    <w:rsid w:val="005F0CC1"/>
    <w:rsid w:val="005F150B"/>
    <w:rsid w:val="005F37F7"/>
    <w:rsid w:val="005F7A69"/>
    <w:rsid w:val="006009C0"/>
    <w:rsid w:val="00602700"/>
    <w:rsid w:val="006040BD"/>
    <w:rsid w:val="006052A4"/>
    <w:rsid w:val="0060653B"/>
    <w:rsid w:val="0060792E"/>
    <w:rsid w:val="0061035E"/>
    <w:rsid w:val="00610C28"/>
    <w:rsid w:val="00615049"/>
    <w:rsid w:val="006159C0"/>
    <w:rsid w:val="006227A9"/>
    <w:rsid w:val="00624267"/>
    <w:rsid w:val="00626A5F"/>
    <w:rsid w:val="0063082E"/>
    <w:rsid w:val="0063086F"/>
    <w:rsid w:val="00635C9A"/>
    <w:rsid w:val="00636176"/>
    <w:rsid w:val="006375D7"/>
    <w:rsid w:val="00640AE7"/>
    <w:rsid w:val="00640E21"/>
    <w:rsid w:val="00641E3B"/>
    <w:rsid w:val="006465B4"/>
    <w:rsid w:val="0065173D"/>
    <w:rsid w:val="00651DD4"/>
    <w:rsid w:val="00654E26"/>
    <w:rsid w:val="00655739"/>
    <w:rsid w:val="00656278"/>
    <w:rsid w:val="006610F0"/>
    <w:rsid w:val="00661151"/>
    <w:rsid w:val="00661805"/>
    <w:rsid w:val="00662124"/>
    <w:rsid w:val="0066245A"/>
    <w:rsid w:val="006633F8"/>
    <w:rsid w:val="00663D52"/>
    <w:rsid w:val="00664743"/>
    <w:rsid w:val="006652AD"/>
    <w:rsid w:val="0066647C"/>
    <w:rsid w:val="006672CB"/>
    <w:rsid w:val="00673C17"/>
    <w:rsid w:val="006749E6"/>
    <w:rsid w:val="00676E5E"/>
    <w:rsid w:val="00677815"/>
    <w:rsid w:val="0068019A"/>
    <w:rsid w:val="00680BE2"/>
    <w:rsid w:val="00681040"/>
    <w:rsid w:val="006812DB"/>
    <w:rsid w:val="006869E2"/>
    <w:rsid w:val="00687C3E"/>
    <w:rsid w:val="00693B5C"/>
    <w:rsid w:val="006951CE"/>
    <w:rsid w:val="00695A02"/>
    <w:rsid w:val="0069601C"/>
    <w:rsid w:val="006A0B0F"/>
    <w:rsid w:val="006A2FD5"/>
    <w:rsid w:val="006A3E53"/>
    <w:rsid w:val="006A4967"/>
    <w:rsid w:val="006A6A7F"/>
    <w:rsid w:val="006B0C91"/>
    <w:rsid w:val="006B5088"/>
    <w:rsid w:val="006B59B0"/>
    <w:rsid w:val="006B5A59"/>
    <w:rsid w:val="006B5F70"/>
    <w:rsid w:val="006B6F4E"/>
    <w:rsid w:val="006C28D2"/>
    <w:rsid w:val="006D1B3D"/>
    <w:rsid w:val="006D2F85"/>
    <w:rsid w:val="006D57DF"/>
    <w:rsid w:val="006D61C0"/>
    <w:rsid w:val="006D7406"/>
    <w:rsid w:val="006E0530"/>
    <w:rsid w:val="006E065B"/>
    <w:rsid w:val="006E0CBF"/>
    <w:rsid w:val="006E320D"/>
    <w:rsid w:val="006E5D50"/>
    <w:rsid w:val="006F0449"/>
    <w:rsid w:val="006F15B6"/>
    <w:rsid w:val="006F2081"/>
    <w:rsid w:val="00700B22"/>
    <w:rsid w:val="00707043"/>
    <w:rsid w:val="00710B87"/>
    <w:rsid w:val="0071113C"/>
    <w:rsid w:val="00711336"/>
    <w:rsid w:val="00711A91"/>
    <w:rsid w:val="00714334"/>
    <w:rsid w:val="00715C14"/>
    <w:rsid w:val="0071659E"/>
    <w:rsid w:val="00717678"/>
    <w:rsid w:val="00717C99"/>
    <w:rsid w:val="00721E0A"/>
    <w:rsid w:val="00722071"/>
    <w:rsid w:val="007330F0"/>
    <w:rsid w:val="007339C2"/>
    <w:rsid w:val="00733FA7"/>
    <w:rsid w:val="007474E8"/>
    <w:rsid w:val="00747A37"/>
    <w:rsid w:val="00747CCB"/>
    <w:rsid w:val="00747E8B"/>
    <w:rsid w:val="0075747D"/>
    <w:rsid w:val="0076054C"/>
    <w:rsid w:val="0076159B"/>
    <w:rsid w:val="007657FE"/>
    <w:rsid w:val="00767034"/>
    <w:rsid w:val="007728D1"/>
    <w:rsid w:val="00772D8B"/>
    <w:rsid w:val="00781E5B"/>
    <w:rsid w:val="00783509"/>
    <w:rsid w:val="00785662"/>
    <w:rsid w:val="00795E18"/>
    <w:rsid w:val="00796CF7"/>
    <w:rsid w:val="007A053E"/>
    <w:rsid w:val="007A07EB"/>
    <w:rsid w:val="007A2C12"/>
    <w:rsid w:val="007A4D8E"/>
    <w:rsid w:val="007A6234"/>
    <w:rsid w:val="007A662D"/>
    <w:rsid w:val="007A7929"/>
    <w:rsid w:val="007A7B7D"/>
    <w:rsid w:val="007B1DCF"/>
    <w:rsid w:val="007B1E97"/>
    <w:rsid w:val="007B24C9"/>
    <w:rsid w:val="007B7B86"/>
    <w:rsid w:val="007C075D"/>
    <w:rsid w:val="007C244A"/>
    <w:rsid w:val="007C4C43"/>
    <w:rsid w:val="007C619F"/>
    <w:rsid w:val="007C7B36"/>
    <w:rsid w:val="007D0DE5"/>
    <w:rsid w:val="007D3F5C"/>
    <w:rsid w:val="007D41F0"/>
    <w:rsid w:val="007D4E5B"/>
    <w:rsid w:val="007D57B7"/>
    <w:rsid w:val="007D7963"/>
    <w:rsid w:val="007E18E9"/>
    <w:rsid w:val="007E1A3A"/>
    <w:rsid w:val="007E3994"/>
    <w:rsid w:val="007E44F7"/>
    <w:rsid w:val="007E4B06"/>
    <w:rsid w:val="007E4B94"/>
    <w:rsid w:val="007E7269"/>
    <w:rsid w:val="007F09DE"/>
    <w:rsid w:val="007F0F6D"/>
    <w:rsid w:val="007F689F"/>
    <w:rsid w:val="007F6E09"/>
    <w:rsid w:val="0080018C"/>
    <w:rsid w:val="00803369"/>
    <w:rsid w:val="00803D12"/>
    <w:rsid w:val="00804D33"/>
    <w:rsid w:val="00805116"/>
    <w:rsid w:val="00806FC3"/>
    <w:rsid w:val="008122F1"/>
    <w:rsid w:val="008145B7"/>
    <w:rsid w:val="00815A5E"/>
    <w:rsid w:val="008177DA"/>
    <w:rsid w:val="00817EB6"/>
    <w:rsid w:val="00817F1D"/>
    <w:rsid w:val="00820553"/>
    <w:rsid w:val="00822B5D"/>
    <w:rsid w:val="008232A6"/>
    <w:rsid w:val="00823FA2"/>
    <w:rsid w:val="00824755"/>
    <w:rsid w:val="00826890"/>
    <w:rsid w:val="00826C51"/>
    <w:rsid w:val="00826FFD"/>
    <w:rsid w:val="0083076F"/>
    <w:rsid w:val="00831419"/>
    <w:rsid w:val="008336EA"/>
    <w:rsid w:val="00837E5F"/>
    <w:rsid w:val="008408DD"/>
    <w:rsid w:val="00842CF5"/>
    <w:rsid w:val="00842FDD"/>
    <w:rsid w:val="008441B0"/>
    <w:rsid w:val="008455BB"/>
    <w:rsid w:val="00853898"/>
    <w:rsid w:val="008540D9"/>
    <w:rsid w:val="0085415C"/>
    <w:rsid w:val="0085444F"/>
    <w:rsid w:val="00856042"/>
    <w:rsid w:val="00856EE2"/>
    <w:rsid w:val="00860320"/>
    <w:rsid w:val="00866143"/>
    <w:rsid w:val="00867747"/>
    <w:rsid w:val="00867E1A"/>
    <w:rsid w:val="00874915"/>
    <w:rsid w:val="008758AF"/>
    <w:rsid w:val="00877096"/>
    <w:rsid w:val="00877115"/>
    <w:rsid w:val="00880FA6"/>
    <w:rsid w:val="00885974"/>
    <w:rsid w:val="00886A96"/>
    <w:rsid w:val="00890F62"/>
    <w:rsid w:val="00897D48"/>
    <w:rsid w:val="008A04F2"/>
    <w:rsid w:val="008A5177"/>
    <w:rsid w:val="008A591E"/>
    <w:rsid w:val="008A5AD4"/>
    <w:rsid w:val="008A7C85"/>
    <w:rsid w:val="008B5211"/>
    <w:rsid w:val="008B599C"/>
    <w:rsid w:val="008B6D71"/>
    <w:rsid w:val="008B7662"/>
    <w:rsid w:val="008C0FD9"/>
    <w:rsid w:val="008C15EB"/>
    <w:rsid w:val="008C21CA"/>
    <w:rsid w:val="008C2A5F"/>
    <w:rsid w:val="008C3E2A"/>
    <w:rsid w:val="008C6CA9"/>
    <w:rsid w:val="008C7615"/>
    <w:rsid w:val="008D4562"/>
    <w:rsid w:val="008D695B"/>
    <w:rsid w:val="008D7D23"/>
    <w:rsid w:val="008E0BD6"/>
    <w:rsid w:val="008E0D6D"/>
    <w:rsid w:val="008E34A8"/>
    <w:rsid w:val="008E54D0"/>
    <w:rsid w:val="008E671C"/>
    <w:rsid w:val="008E7113"/>
    <w:rsid w:val="008F1048"/>
    <w:rsid w:val="008F1985"/>
    <w:rsid w:val="008F2515"/>
    <w:rsid w:val="008F28E1"/>
    <w:rsid w:val="008F5229"/>
    <w:rsid w:val="00900088"/>
    <w:rsid w:val="009008FD"/>
    <w:rsid w:val="00901F4E"/>
    <w:rsid w:val="009028C0"/>
    <w:rsid w:val="00902B36"/>
    <w:rsid w:val="00910427"/>
    <w:rsid w:val="0091053C"/>
    <w:rsid w:val="00914F3C"/>
    <w:rsid w:val="009163FF"/>
    <w:rsid w:val="0092290D"/>
    <w:rsid w:val="009244CE"/>
    <w:rsid w:val="00924CB1"/>
    <w:rsid w:val="00930FBA"/>
    <w:rsid w:val="0093381C"/>
    <w:rsid w:val="00935687"/>
    <w:rsid w:val="009360A5"/>
    <w:rsid w:val="00937B8A"/>
    <w:rsid w:val="009410C3"/>
    <w:rsid w:val="0094236F"/>
    <w:rsid w:val="00942DDF"/>
    <w:rsid w:val="0094459B"/>
    <w:rsid w:val="00945F5F"/>
    <w:rsid w:val="00947CE8"/>
    <w:rsid w:val="00947FB5"/>
    <w:rsid w:val="00950A76"/>
    <w:rsid w:val="009512CF"/>
    <w:rsid w:val="00951D81"/>
    <w:rsid w:val="00954B37"/>
    <w:rsid w:val="00954E4B"/>
    <w:rsid w:val="00955AEE"/>
    <w:rsid w:val="00955D58"/>
    <w:rsid w:val="00955D9F"/>
    <w:rsid w:val="00960EE8"/>
    <w:rsid w:val="00962668"/>
    <w:rsid w:val="009633C1"/>
    <w:rsid w:val="009643FA"/>
    <w:rsid w:val="00966ADF"/>
    <w:rsid w:val="00967279"/>
    <w:rsid w:val="0096735E"/>
    <w:rsid w:val="00971DCB"/>
    <w:rsid w:val="0097317A"/>
    <w:rsid w:val="00975F05"/>
    <w:rsid w:val="00975FC4"/>
    <w:rsid w:val="00980431"/>
    <w:rsid w:val="009813B3"/>
    <w:rsid w:val="00981940"/>
    <w:rsid w:val="009824DA"/>
    <w:rsid w:val="0098353D"/>
    <w:rsid w:val="009837CE"/>
    <w:rsid w:val="00985F96"/>
    <w:rsid w:val="0098706B"/>
    <w:rsid w:val="009877D4"/>
    <w:rsid w:val="00987E6C"/>
    <w:rsid w:val="0099061F"/>
    <w:rsid w:val="00990C41"/>
    <w:rsid w:val="00992784"/>
    <w:rsid w:val="00992AEC"/>
    <w:rsid w:val="00994920"/>
    <w:rsid w:val="009A6B4F"/>
    <w:rsid w:val="009B0D36"/>
    <w:rsid w:val="009B13EB"/>
    <w:rsid w:val="009B19B0"/>
    <w:rsid w:val="009B2711"/>
    <w:rsid w:val="009B3EA0"/>
    <w:rsid w:val="009B45CC"/>
    <w:rsid w:val="009B4D4C"/>
    <w:rsid w:val="009C1A7E"/>
    <w:rsid w:val="009C52A8"/>
    <w:rsid w:val="009C60B5"/>
    <w:rsid w:val="009D497F"/>
    <w:rsid w:val="009D5887"/>
    <w:rsid w:val="009D5FEA"/>
    <w:rsid w:val="009E0506"/>
    <w:rsid w:val="009E2726"/>
    <w:rsid w:val="009E4055"/>
    <w:rsid w:val="009E50F1"/>
    <w:rsid w:val="009E55CE"/>
    <w:rsid w:val="009E6AC7"/>
    <w:rsid w:val="009F1EEB"/>
    <w:rsid w:val="009F2683"/>
    <w:rsid w:val="009F4640"/>
    <w:rsid w:val="009F540A"/>
    <w:rsid w:val="009F5957"/>
    <w:rsid w:val="00A011CC"/>
    <w:rsid w:val="00A01CA5"/>
    <w:rsid w:val="00A01D5A"/>
    <w:rsid w:val="00A01E1D"/>
    <w:rsid w:val="00A03572"/>
    <w:rsid w:val="00A037C7"/>
    <w:rsid w:val="00A064AC"/>
    <w:rsid w:val="00A06A94"/>
    <w:rsid w:val="00A07000"/>
    <w:rsid w:val="00A07C06"/>
    <w:rsid w:val="00A10692"/>
    <w:rsid w:val="00A137E8"/>
    <w:rsid w:val="00A1472B"/>
    <w:rsid w:val="00A1654B"/>
    <w:rsid w:val="00A2042C"/>
    <w:rsid w:val="00A20959"/>
    <w:rsid w:val="00A21D06"/>
    <w:rsid w:val="00A275D1"/>
    <w:rsid w:val="00A31A37"/>
    <w:rsid w:val="00A33E57"/>
    <w:rsid w:val="00A36151"/>
    <w:rsid w:val="00A379BC"/>
    <w:rsid w:val="00A401FA"/>
    <w:rsid w:val="00A411D1"/>
    <w:rsid w:val="00A450F2"/>
    <w:rsid w:val="00A467F3"/>
    <w:rsid w:val="00A47694"/>
    <w:rsid w:val="00A47BF7"/>
    <w:rsid w:val="00A5035B"/>
    <w:rsid w:val="00A50DAA"/>
    <w:rsid w:val="00A52C10"/>
    <w:rsid w:val="00A54D7F"/>
    <w:rsid w:val="00A60041"/>
    <w:rsid w:val="00A6035D"/>
    <w:rsid w:val="00A6140D"/>
    <w:rsid w:val="00A6297E"/>
    <w:rsid w:val="00A6529A"/>
    <w:rsid w:val="00A70654"/>
    <w:rsid w:val="00A70D87"/>
    <w:rsid w:val="00A77984"/>
    <w:rsid w:val="00A8051A"/>
    <w:rsid w:val="00A8087D"/>
    <w:rsid w:val="00A80B1F"/>
    <w:rsid w:val="00A86C17"/>
    <w:rsid w:val="00A9084B"/>
    <w:rsid w:val="00A91AA0"/>
    <w:rsid w:val="00A93A3F"/>
    <w:rsid w:val="00A96D12"/>
    <w:rsid w:val="00AA22CA"/>
    <w:rsid w:val="00AA4F7B"/>
    <w:rsid w:val="00AA5B97"/>
    <w:rsid w:val="00AB0579"/>
    <w:rsid w:val="00AB0A4C"/>
    <w:rsid w:val="00AB0EC7"/>
    <w:rsid w:val="00AB1709"/>
    <w:rsid w:val="00AB33F0"/>
    <w:rsid w:val="00AB3843"/>
    <w:rsid w:val="00AB4C1D"/>
    <w:rsid w:val="00AB62AA"/>
    <w:rsid w:val="00AB64C9"/>
    <w:rsid w:val="00AC18F3"/>
    <w:rsid w:val="00AC2AAD"/>
    <w:rsid w:val="00AC3181"/>
    <w:rsid w:val="00AD22E6"/>
    <w:rsid w:val="00AD35FB"/>
    <w:rsid w:val="00AD368D"/>
    <w:rsid w:val="00AD3ED5"/>
    <w:rsid w:val="00AD54A6"/>
    <w:rsid w:val="00AD6C7F"/>
    <w:rsid w:val="00AD7DCA"/>
    <w:rsid w:val="00AE016D"/>
    <w:rsid w:val="00AE1D91"/>
    <w:rsid w:val="00AE5B0A"/>
    <w:rsid w:val="00AF018A"/>
    <w:rsid w:val="00AF02F0"/>
    <w:rsid w:val="00AF457B"/>
    <w:rsid w:val="00AF53BA"/>
    <w:rsid w:val="00AF7EF7"/>
    <w:rsid w:val="00B036C4"/>
    <w:rsid w:val="00B07854"/>
    <w:rsid w:val="00B155C4"/>
    <w:rsid w:val="00B17BA4"/>
    <w:rsid w:val="00B20895"/>
    <w:rsid w:val="00B22B2B"/>
    <w:rsid w:val="00B2333B"/>
    <w:rsid w:val="00B23AA5"/>
    <w:rsid w:val="00B2643A"/>
    <w:rsid w:val="00B27111"/>
    <w:rsid w:val="00B31299"/>
    <w:rsid w:val="00B32448"/>
    <w:rsid w:val="00B34E73"/>
    <w:rsid w:val="00B401CA"/>
    <w:rsid w:val="00B50191"/>
    <w:rsid w:val="00B502EA"/>
    <w:rsid w:val="00B5036E"/>
    <w:rsid w:val="00B50FC8"/>
    <w:rsid w:val="00B52D08"/>
    <w:rsid w:val="00B537DC"/>
    <w:rsid w:val="00B540AE"/>
    <w:rsid w:val="00B553E6"/>
    <w:rsid w:val="00B55909"/>
    <w:rsid w:val="00B57480"/>
    <w:rsid w:val="00B639CB"/>
    <w:rsid w:val="00B647DA"/>
    <w:rsid w:val="00B70478"/>
    <w:rsid w:val="00B719F7"/>
    <w:rsid w:val="00B71DAB"/>
    <w:rsid w:val="00B750C5"/>
    <w:rsid w:val="00B80824"/>
    <w:rsid w:val="00B826C7"/>
    <w:rsid w:val="00B83117"/>
    <w:rsid w:val="00B835D4"/>
    <w:rsid w:val="00B860D3"/>
    <w:rsid w:val="00B864F0"/>
    <w:rsid w:val="00B91C13"/>
    <w:rsid w:val="00B91DB1"/>
    <w:rsid w:val="00B945C6"/>
    <w:rsid w:val="00B966A3"/>
    <w:rsid w:val="00B966BF"/>
    <w:rsid w:val="00BB297D"/>
    <w:rsid w:val="00BB5074"/>
    <w:rsid w:val="00BB5B38"/>
    <w:rsid w:val="00BB608A"/>
    <w:rsid w:val="00BB7E3D"/>
    <w:rsid w:val="00BC6913"/>
    <w:rsid w:val="00BC7E7C"/>
    <w:rsid w:val="00BD3696"/>
    <w:rsid w:val="00BD4C2E"/>
    <w:rsid w:val="00BD784A"/>
    <w:rsid w:val="00BD7D75"/>
    <w:rsid w:val="00BE019E"/>
    <w:rsid w:val="00BE09D7"/>
    <w:rsid w:val="00BE2324"/>
    <w:rsid w:val="00BE23A2"/>
    <w:rsid w:val="00BE44E9"/>
    <w:rsid w:val="00BE497F"/>
    <w:rsid w:val="00BE5972"/>
    <w:rsid w:val="00BF1F3F"/>
    <w:rsid w:val="00BF2810"/>
    <w:rsid w:val="00BF43DE"/>
    <w:rsid w:val="00BF4D89"/>
    <w:rsid w:val="00BF4FD6"/>
    <w:rsid w:val="00BF570D"/>
    <w:rsid w:val="00BF606B"/>
    <w:rsid w:val="00BF7A53"/>
    <w:rsid w:val="00C01558"/>
    <w:rsid w:val="00C039B5"/>
    <w:rsid w:val="00C06F54"/>
    <w:rsid w:val="00C07852"/>
    <w:rsid w:val="00C10C44"/>
    <w:rsid w:val="00C12664"/>
    <w:rsid w:val="00C14EAD"/>
    <w:rsid w:val="00C17124"/>
    <w:rsid w:val="00C20A75"/>
    <w:rsid w:val="00C21356"/>
    <w:rsid w:val="00C221B2"/>
    <w:rsid w:val="00C22C08"/>
    <w:rsid w:val="00C237E5"/>
    <w:rsid w:val="00C31FE6"/>
    <w:rsid w:val="00C32077"/>
    <w:rsid w:val="00C326C3"/>
    <w:rsid w:val="00C334E6"/>
    <w:rsid w:val="00C432FA"/>
    <w:rsid w:val="00C450E5"/>
    <w:rsid w:val="00C51732"/>
    <w:rsid w:val="00C5217C"/>
    <w:rsid w:val="00C54BA7"/>
    <w:rsid w:val="00C56822"/>
    <w:rsid w:val="00C6001F"/>
    <w:rsid w:val="00C63FCA"/>
    <w:rsid w:val="00C67FBB"/>
    <w:rsid w:val="00C720A0"/>
    <w:rsid w:val="00C73601"/>
    <w:rsid w:val="00C77422"/>
    <w:rsid w:val="00C774A9"/>
    <w:rsid w:val="00C774DA"/>
    <w:rsid w:val="00C80C09"/>
    <w:rsid w:val="00C8298A"/>
    <w:rsid w:val="00C84375"/>
    <w:rsid w:val="00C846EC"/>
    <w:rsid w:val="00C84956"/>
    <w:rsid w:val="00C859C7"/>
    <w:rsid w:val="00C85A9D"/>
    <w:rsid w:val="00C910D9"/>
    <w:rsid w:val="00C92158"/>
    <w:rsid w:val="00C9365E"/>
    <w:rsid w:val="00C964C8"/>
    <w:rsid w:val="00C973F2"/>
    <w:rsid w:val="00CA0A37"/>
    <w:rsid w:val="00CA4C66"/>
    <w:rsid w:val="00CA582A"/>
    <w:rsid w:val="00CA6026"/>
    <w:rsid w:val="00CB1631"/>
    <w:rsid w:val="00CB417F"/>
    <w:rsid w:val="00CB4656"/>
    <w:rsid w:val="00CB7B8A"/>
    <w:rsid w:val="00CC0933"/>
    <w:rsid w:val="00CC09BE"/>
    <w:rsid w:val="00CC7C08"/>
    <w:rsid w:val="00CD0B89"/>
    <w:rsid w:val="00CD1C07"/>
    <w:rsid w:val="00CD43FA"/>
    <w:rsid w:val="00CD475B"/>
    <w:rsid w:val="00CD6A47"/>
    <w:rsid w:val="00CD7BFD"/>
    <w:rsid w:val="00CE3157"/>
    <w:rsid w:val="00CE469F"/>
    <w:rsid w:val="00CE47BC"/>
    <w:rsid w:val="00CE5605"/>
    <w:rsid w:val="00CE6F12"/>
    <w:rsid w:val="00CF445D"/>
    <w:rsid w:val="00CF47D4"/>
    <w:rsid w:val="00CF585A"/>
    <w:rsid w:val="00CF61B3"/>
    <w:rsid w:val="00D0290F"/>
    <w:rsid w:val="00D031C2"/>
    <w:rsid w:val="00D04DC1"/>
    <w:rsid w:val="00D04E04"/>
    <w:rsid w:val="00D07EB4"/>
    <w:rsid w:val="00D11A55"/>
    <w:rsid w:val="00D12231"/>
    <w:rsid w:val="00D13146"/>
    <w:rsid w:val="00D137BA"/>
    <w:rsid w:val="00D13B16"/>
    <w:rsid w:val="00D15511"/>
    <w:rsid w:val="00D16E18"/>
    <w:rsid w:val="00D21148"/>
    <w:rsid w:val="00D2261C"/>
    <w:rsid w:val="00D24D70"/>
    <w:rsid w:val="00D24DB1"/>
    <w:rsid w:val="00D25047"/>
    <w:rsid w:val="00D307C3"/>
    <w:rsid w:val="00D4144F"/>
    <w:rsid w:val="00D41A97"/>
    <w:rsid w:val="00D450E4"/>
    <w:rsid w:val="00D47BFA"/>
    <w:rsid w:val="00D52011"/>
    <w:rsid w:val="00D55AAD"/>
    <w:rsid w:val="00D55B47"/>
    <w:rsid w:val="00D56B91"/>
    <w:rsid w:val="00D572D2"/>
    <w:rsid w:val="00D606B8"/>
    <w:rsid w:val="00D61703"/>
    <w:rsid w:val="00D61F75"/>
    <w:rsid w:val="00D64CE6"/>
    <w:rsid w:val="00D657F6"/>
    <w:rsid w:val="00D70C31"/>
    <w:rsid w:val="00D740D7"/>
    <w:rsid w:val="00D76134"/>
    <w:rsid w:val="00D772DD"/>
    <w:rsid w:val="00D77C97"/>
    <w:rsid w:val="00D83D6A"/>
    <w:rsid w:val="00D87A98"/>
    <w:rsid w:val="00D979F6"/>
    <w:rsid w:val="00DA26D7"/>
    <w:rsid w:val="00DA545B"/>
    <w:rsid w:val="00DB0A39"/>
    <w:rsid w:val="00DB1225"/>
    <w:rsid w:val="00DB625D"/>
    <w:rsid w:val="00DC29C4"/>
    <w:rsid w:val="00DC453C"/>
    <w:rsid w:val="00DC5EF6"/>
    <w:rsid w:val="00DC7D63"/>
    <w:rsid w:val="00DD047B"/>
    <w:rsid w:val="00DD1DEC"/>
    <w:rsid w:val="00DD2D71"/>
    <w:rsid w:val="00DD2D7B"/>
    <w:rsid w:val="00DD3146"/>
    <w:rsid w:val="00DD7B0A"/>
    <w:rsid w:val="00DE36EC"/>
    <w:rsid w:val="00DE3DD2"/>
    <w:rsid w:val="00DE40C2"/>
    <w:rsid w:val="00DF5898"/>
    <w:rsid w:val="00DF732F"/>
    <w:rsid w:val="00DF7B06"/>
    <w:rsid w:val="00DF7E47"/>
    <w:rsid w:val="00E04D7D"/>
    <w:rsid w:val="00E06508"/>
    <w:rsid w:val="00E070DB"/>
    <w:rsid w:val="00E0727C"/>
    <w:rsid w:val="00E07EA0"/>
    <w:rsid w:val="00E138E4"/>
    <w:rsid w:val="00E156C4"/>
    <w:rsid w:val="00E16637"/>
    <w:rsid w:val="00E17116"/>
    <w:rsid w:val="00E17EA8"/>
    <w:rsid w:val="00E2146D"/>
    <w:rsid w:val="00E2208E"/>
    <w:rsid w:val="00E228A4"/>
    <w:rsid w:val="00E2391F"/>
    <w:rsid w:val="00E241DB"/>
    <w:rsid w:val="00E25988"/>
    <w:rsid w:val="00E270C2"/>
    <w:rsid w:val="00E2772A"/>
    <w:rsid w:val="00E30DD7"/>
    <w:rsid w:val="00E31264"/>
    <w:rsid w:val="00E313FA"/>
    <w:rsid w:val="00E32D2A"/>
    <w:rsid w:val="00E34B51"/>
    <w:rsid w:val="00E354E6"/>
    <w:rsid w:val="00E3572E"/>
    <w:rsid w:val="00E35E52"/>
    <w:rsid w:val="00E4057D"/>
    <w:rsid w:val="00E4125E"/>
    <w:rsid w:val="00E43185"/>
    <w:rsid w:val="00E43D3C"/>
    <w:rsid w:val="00E50DA5"/>
    <w:rsid w:val="00E50FF9"/>
    <w:rsid w:val="00E520DF"/>
    <w:rsid w:val="00E527C6"/>
    <w:rsid w:val="00E56DF1"/>
    <w:rsid w:val="00E614EC"/>
    <w:rsid w:val="00E62F62"/>
    <w:rsid w:val="00E637B0"/>
    <w:rsid w:val="00E6433D"/>
    <w:rsid w:val="00E6439A"/>
    <w:rsid w:val="00E65212"/>
    <w:rsid w:val="00E66A1C"/>
    <w:rsid w:val="00E67547"/>
    <w:rsid w:val="00E6777D"/>
    <w:rsid w:val="00E71FDA"/>
    <w:rsid w:val="00E738E7"/>
    <w:rsid w:val="00E8490D"/>
    <w:rsid w:val="00E852E2"/>
    <w:rsid w:val="00E85303"/>
    <w:rsid w:val="00E867D5"/>
    <w:rsid w:val="00E903F5"/>
    <w:rsid w:val="00E932DB"/>
    <w:rsid w:val="00E97B90"/>
    <w:rsid w:val="00EA04FB"/>
    <w:rsid w:val="00EA2894"/>
    <w:rsid w:val="00EA473B"/>
    <w:rsid w:val="00EA4CBD"/>
    <w:rsid w:val="00EA4E8A"/>
    <w:rsid w:val="00EA650B"/>
    <w:rsid w:val="00EA7A1F"/>
    <w:rsid w:val="00EB07AC"/>
    <w:rsid w:val="00EB1F34"/>
    <w:rsid w:val="00EB265A"/>
    <w:rsid w:val="00EB382A"/>
    <w:rsid w:val="00EB442D"/>
    <w:rsid w:val="00EB6290"/>
    <w:rsid w:val="00EB7A79"/>
    <w:rsid w:val="00EC0616"/>
    <w:rsid w:val="00EC0D4A"/>
    <w:rsid w:val="00EC3A7F"/>
    <w:rsid w:val="00EC5C6C"/>
    <w:rsid w:val="00ED0E3C"/>
    <w:rsid w:val="00ED0FF5"/>
    <w:rsid w:val="00ED1409"/>
    <w:rsid w:val="00ED456F"/>
    <w:rsid w:val="00ED55FA"/>
    <w:rsid w:val="00ED7C1C"/>
    <w:rsid w:val="00ED7CD9"/>
    <w:rsid w:val="00EE080D"/>
    <w:rsid w:val="00EE1331"/>
    <w:rsid w:val="00EE231A"/>
    <w:rsid w:val="00EE26A1"/>
    <w:rsid w:val="00EF274B"/>
    <w:rsid w:val="00EF2C0F"/>
    <w:rsid w:val="00EF4C09"/>
    <w:rsid w:val="00F00000"/>
    <w:rsid w:val="00F00367"/>
    <w:rsid w:val="00F00505"/>
    <w:rsid w:val="00F00CAB"/>
    <w:rsid w:val="00F0278E"/>
    <w:rsid w:val="00F0467B"/>
    <w:rsid w:val="00F04F85"/>
    <w:rsid w:val="00F06C4F"/>
    <w:rsid w:val="00F104E1"/>
    <w:rsid w:val="00F11F76"/>
    <w:rsid w:val="00F12EA0"/>
    <w:rsid w:val="00F16ADF"/>
    <w:rsid w:val="00F20604"/>
    <w:rsid w:val="00F22132"/>
    <w:rsid w:val="00F22BB9"/>
    <w:rsid w:val="00F2400C"/>
    <w:rsid w:val="00F24A63"/>
    <w:rsid w:val="00F3163D"/>
    <w:rsid w:val="00F318D7"/>
    <w:rsid w:val="00F32F74"/>
    <w:rsid w:val="00F3311F"/>
    <w:rsid w:val="00F3405B"/>
    <w:rsid w:val="00F351AE"/>
    <w:rsid w:val="00F4061A"/>
    <w:rsid w:val="00F41679"/>
    <w:rsid w:val="00F420F0"/>
    <w:rsid w:val="00F50BA6"/>
    <w:rsid w:val="00F51BAF"/>
    <w:rsid w:val="00F522E9"/>
    <w:rsid w:val="00F55A6B"/>
    <w:rsid w:val="00F60799"/>
    <w:rsid w:val="00F646A4"/>
    <w:rsid w:val="00F649DF"/>
    <w:rsid w:val="00F7357B"/>
    <w:rsid w:val="00F74E85"/>
    <w:rsid w:val="00F74EFC"/>
    <w:rsid w:val="00F760A5"/>
    <w:rsid w:val="00F77D53"/>
    <w:rsid w:val="00F81343"/>
    <w:rsid w:val="00F824A0"/>
    <w:rsid w:val="00F82559"/>
    <w:rsid w:val="00F83DE1"/>
    <w:rsid w:val="00F840A4"/>
    <w:rsid w:val="00F856DA"/>
    <w:rsid w:val="00F86284"/>
    <w:rsid w:val="00F90AC3"/>
    <w:rsid w:val="00F90B7D"/>
    <w:rsid w:val="00F940C3"/>
    <w:rsid w:val="00F952BB"/>
    <w:rsid w:val="00F96511"/>
    <w:rsid w:val="00F97925"/>
    <w:rsid w:val="00FA0289"/>
    <w:rsid w:val="00FA1B0E"/>
    <w:rsid w:val="00FA21C5"/>
    <w:rsid w:val="00FA242C"/>
    <w:rsid w:val="00FA2511"/>
    <w:rsid w:val="00FA53C2"/>
    <w:rsid w:val="00FA5B90"/>
    <w:rsid w:val="00FA5D2B"/>
    <w:rsid w:val="00FB11DB"/>
    <w:rsid w:val="00FB3763"/>
    <w:rsid w:val="00FB3B3E"/>
    <w:rsid w:val="00FB789F"/>
    <w:rsid w:val="00FC109A"/>
    <w:rsid w:val="00FC3996"/>
    <w:rsid w:val="00FC42FD"/>
    <w:rsid w:val="00FD3341"/>
    <w:rsid w:val="00FD49C6"/>
    <w:rsid w:val="00FD5724"/>
    <w:rsid w:val="00FD6A14"/>
    <w:rsid w:val="00FE0C60"/>
    <w:rsid w:val="00FE5A2E"/>
    <w:rsid w:val="00FF1F38"/>
    <w:rsid w:val="00FF3FC2"/>
    <w:rsid w:val="00FF7076"/>
    <w:rsid w:val="00FF7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1155F"/>
  <w15:docId w15:val="{07795C4C-D05C-45A8-805C-B419EF28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numPr>
        <w:numId w:val="16"/>
      </w:numPr>
      <w:jc w:val="both"/>
      <w:outlineLvl w:val="0"/>
    </w:pPr>
    <w:rPr>
      <w:b/>
      <w:bCs/>
    </w:rPr>
  </w:style>
  <w:style w:type="paragraph" w:styleId="Heading2">
    <w:name w:val="heading 2"/>
    <w:basedOn w:val="Normal"/>
    <w:next w:val="Normal"/>
    <w:qFormat/>
    <w:pPr>
      <w:keepNext/>
      <w:numPr>
        <w:ilvl w:val="1"/>
        <w:numId w:val="16"/>
      </w:numPr>
      <w:jc w:val="both"/>
      <w:outlineLvl w:val="1"/>
    </w:pPr>
    <w:rPr>
      <w:b/>
      <w:bCs/>
    </w:rPr>
  </w:style>
  <w:style w:type="paragraph" w:styleId="Heading3">
    <w:name w:val="heading 3"/>
    <w:basedOn w:val="Normal"/>
    <w:next w:val="Normal"/>
    <w:qFormat/>
    <w:pPr>
      <w:keepNext/>
      <w:numPr>
        <w:ilvl w:val="2"/>
        <w:numId w:val="16"/>
      </w:numPr>
      <w:jc w:val="both"/>
      <w:outlineLvl w:val="2"/>
    </w:pPr>
    <w:rPr>
      <w:b/>
      <w:bCs/>
      <w:u w:val="single"/>
    </w:rPr>
  </w:style>
  <w:style w:type="paragraph" w:styleId="Heading4">
    <w:name w:val="heading 4"/>
    <w:basedOn w:val="Normal"/>
    <w:next w:val="Normal"/>
    <w:link w:val="Heading4Char"/>
    <w:semiHidden/>
    <w:unhideWhenUsed/>
    <w:qFormat/>
    <w:rsid w:val="00AA22CA"/>
    <w:pPr>
      <w:keepNext/>
      <w:numPr>
        <w:ilvl w:val="3"/>
        <w:numId w:val="16"/>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AA22CA"/>
    <w:pPr>
      <w:numPr>
        <w:ilvl w:val="4"/>
        <w:numId w:val="16"/>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AA22CA"/>
    <w:pPr>
      <w:numPr>
        <w:ilvl w:val="5"/>
        <w:numId w:val="16"/>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AA22CA"/>
    <w:pPr>
      <w:numPr>
        <w:ilvl w:val="6"/>
        <w:numId w:val="16"/>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AA22CA"/>
    <w:pPr>
      <w:numPr>
        <w:ilvl w:val="7"/>
        <w:numId w:val="16"/>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AA22CA"/>
    <w:pPr>
      <w:numPr>
        <w:ilvl w:val="8"/>
        <w:numId w:val="16"/>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hanging="720"/>
      <w:outlineLvl w:val="0"/>
    </w:pPr>
  </w:style>
  <w:style w:type="paragraph" w:styleId="ListParagraph">
    <w:name w:val="List Paragraph"/>
    <w:basedOn w:val="Normal"/>
    <w:uiPriority w:val="34"/>
    <w:qFormat/>
    <w:rsid w:val="00930FBA"/>
    <w:pPr>
      <w:ind w:left="720"/>
    </w:pPr>
  </w:style>
  <w:style w:type="character" w:styleId="Hyperlink">
    <w:name w:val="Hyperlink"/>
    <w:rsid w:val="0031060B"/>
    <w:rPr>
      <w:color w:val="0000FF"/>
      <w:u w:val="single"/>
    </w:rPr>
  </w:style>
  <w:style w:type="character" w:customStyle="1" w:styleId="UnresolvedMention1">
    <w:name w:val="Unresolved Mention1"/>
    <w:uiPriority w:val="99"/>
    <w:semiHidden/>
    <w:unhideWhenUsed/>
    <w:rsid w:val="005A16EC"/>
    <w:rPr>
      <w:color w:val="605E5C"/>
      <w:shd w:val="clear" w:color="auto" w:fill="E1DFDD"/>
    </w:rPr>
  </w:style>
  <w:style w:type="paragraph" w:styleId="Revision">
    <w:name w:val="Revision"/>
    <w:hidden/>
    <w:uiPriority w:val="99"/>
    <w:semiHidden/>
    <w:rsid w:val="00BC7E7C"/>
    <w:rPr>
      <w:sz w:val="24"/>
      <w:szCs w:val="24"/>
    </w:rPr>
  </w:style>
  <w:style w:type="character" w:customStyle="1" w:styleId="Heading4Char">
    <w:name w:val="Heading 4 Char"/>
    <w:link w:val="Heading4"/>
    <w:semiHidden/>
    <w:rsid w:val="00AA22CA"/>
    <w:rPr>
      <w:rFonts w:ascii="Calibri" w:eastAsia="Times New Roman" w:hAnsi="Calibri" w:cs="Times New Roman"/>
      <w:b/>
      <w:bCs/>
      <w:sz w:val="28"/>
      <w:szCs w:val="28"/>
    </w:rPr>
  </w:style>
  <w:style w:type="character" w:customStyle="1" w:styleId="Heading5Char">
    <w:name w:val="Heading 5 Char"/>
    <w:link w:val="Heading5"/>
    <w:semiHidden/>
    <w:rsid w:val="00AA22CA"/>
    <w:rPr>
      <w:rFonts w:ascii="Calibri" w:eastAsia="Times New Roman" w:hAnsi="Calibri" w:cs="Times New Roman"/>
      <w:b/>
      <w:bCs/>
      <w:i/>
      <w:iCs/>
      <w:sz w:val="26"/>
      <w:szCs w:val="26"/>
    </w:rPr>
  </w:style>
  <w:style w:type="character" w:customStyle="1" w:styleId="Heading6Char">
    <w:name w:val="Heading 6 Char"/>
    <w:link w:val="Heading6"/>
    <w:semiHidden/>
    <w:rsid w:val="00AA22CA"/>
    <w:rPr>
      <w:rFonts w:ascii="Calibri" w:eastAsia="Times New Roman" w:hAnsi="Calibri" w:cs="Times New Roman"/>
      <w:b/>
      <w:bCs/>
      <w:sz w:val="22"/>
      <w:szCs w:val="22"/>
    </w:rPr>
  </w:style>
  <w:style w:type="character" w:customStyle="1" w:styleId="Heading7Char">
    <w:name w:val="Heading 7 Char"/>
    <w:link w:val="Heading7"/>
    <w:semiHidden/>
    <w:rsid w:val="00AA22CA"/>
    <w:rPr>
      <w:rFonts w:ascii="Calibri" w:eastAsia="Times New Roman" w:hAnsi="Calibri" w:cs="Times New Roman"/>
      <w:sz w:val="24"/>
      <w:szCs w:val="24"/>
    </w:rPr>
  </w:style>
  <w:style w:type="character" w:customStyle="1" w:styleId="Heading8Char">
    <w:name w:val="Heading 8 Char"/>
    <w:link w:val="Heading8"/>
    <w:semiHidden/>
    <w:rsid w:val="00AA22CA"/>
    <w:rPr>
      <w:rFonts w:ascii="Calibri" w:eastAsia="Times New Roman" w:hAnsi="Calibri" w:cs="Times New Roman"/>
      <w:i/>
      <w:iCs/>
      <w:sz w:val="24"/>
      <w:szCs w:val="24"/>
    </w:rPr>
  </w:style>
  <w:style w:type="character" w:customStyle="1" w:styleId="Heading9Char">
    <w:name w:val="Heading 9 Char"/>
    <w:link w:val="Heading9"/>
    <w:semiHidden/>
    <w:rsid w:val="00AA22CA"/>
    <w:rPr>
      <w:rFonts w:ascii="Calibri Light" w:eastAsia="Times New Roman" w:hAnsi="Calibri Light" w:cs="Times New Roman"/>
      <w:sz w:val="22"/>
      <w:szCs w:val="22"/>
    </w:rPr>
  </w:style>
  <w:style w:type="character" w:styleId="UnresolvedMention">
    <w:name w:val="Unresolved Mention"/>
    <w:basedOn w:val="DefaultParagraphFont"/>
    <w:uiPriority w:val="99"/>
    <w:semiHidden/>
    <w:unhideWhenUsed/>
    <w:rsid w:val="00781E5B"/>
    <w:rPr>
      <w:color w:val="605E5C"/>
      <w:shd w:val="clear" w:color="auto" w:fill="E1DFDD"/>
    </w:rPr>
  </w:style>
  <w:style w:type="character" w:styleId="FollowedHyperlink">
    <w:name w:val="FollowedHyperlink"/>
    <w:basedOn w:val="DefaultParagraphFont"/>
    <w:semiHidden/>
    <w:unhideWhenUsed/>
    <w:rsid w:val="00F12E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71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zoom.us/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924D51F75CE74ABD3C688AC542F592" ma:contentTypeVersion="2" ma:contentTypeDescription="Create a new document." ma:contentTypeScope="" ma:versionID="e7f57cca53dcdeb4f84878e014a794ea">
  <xsd:schema xmlns:xsd="http://www.w3.org/2001/XMLSchema" xmlns:xs="http://www.w3.org/2001/XMLSchema" xmlns:p="http://schemas.microsoft.com/office/2006/metadata/properties" xmlns:ns3="16b08d67-62a1-43b6-8769-c2ff9458eb6b" targetNamespace="http://schemas.microsoft.com/office/2006/metadata/properties" ma:root="true" ma:fieldsID="05924f711f4c4c6fffae9d5d065a8307" ns3:_="">
    <xsd:import namespace="16b08d67-62a1-43b6-8769-c2ff9458eb6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08d67-62a1-43b6-8769-c2ff9458eb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0DC2D5-03F1-45AB-ABAA-D37DCB111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08d67-62a1-43b6-8769-c2ff9458e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957EBD-8C25-4FB0-B44E-B1C92657EE6D}">
  <ds:schemaRefs>
    <ds:schemaRef ds:uri="http://schemas.microsoft.com/sharepoint/v3/contenttype/forms"/>
  </ds:schemaRefs>
</ds:datastoreItem>
</file>

<file path=customXml/itemProps3.xml><?xml version="1.0" encoding="utf-8"?>
<ds:datastoreItem xmlns:ds="http://schemas.openxmlformats.org/officeDocument/2006/customXml" ds:itemID="{225B0BAD-C72C-431B-86C2-25B27092E555}">
  <ds:schemaRefs>
    <ds:schemaRef ds:uri="http://schemas.openxmlformats.org/officeDocument/2006/bibliography"/>
  </ds:schemaRefs>
</ds:datastoreItem>
</file>

<file path=customXml/itemProps4.xml><?xml version="1.0" encoding="utf-8"?>
<ds:datastoreItem xmlns:ds="http://schemas.openxmlformats.org/officeDocument/2006/customXml" ds:itemID="{EA35B9AC-A108-44F0-8029-245CFC1A86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TOWNSHIP OF WEEHAWKEN, NEW JERSEY</vt:lpstr>
    </vt:vector>
  </TitlesOfParts>
  <Company>Weehawken Township</Company>
  <LinksUpToDate>false</LinksUpToDate>
  <CharactersWithSpaces>2387</CharactersWithSpaces>
  <SharedDoc>false</SharedDoc>
  <HLinks>
    <vt:vector size="6" baseType="variant">
      <vt:variant>
        <vt:i4>4915216</vt:i4>
      </vt:variant>
      <vt:variant>
        <vt:i4>0</vt:i4>
      </vt:variant>
      <vt:variant>
        <vt:i4>0</vt:i4>
      </vt:variant>
      <vt:variant>
        <vt:i4>5</vt:i4>
      </vt:variant>
      <vt:variant>
        <vt:lpwstr>https://global.gotomeeting.com/join/849931533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TOWNSHIP OF WEEHAWKEN, NEW JERSEY</dc:title>
  <dc:subject/>
  <dc:creator>rdahboul</dc:creator>
  <cp:keywords/>
  <dc:description/>
  <cp:lastModifiedBy>RolaDahboul</cp:lastModifiedBy>
  <cp:revision>5</cp:revision>
  <cp:lastPrinted>2023-04-11T13:12:00Z</cp:lastPrinted>
  <dcterms:created xsi:type="dcterms:W3CDTF">2023-04-24T14:07:00Z</dcterms:created>
  <dcterms:modified xsi:type="dcterms:W3CDTF">2023-04-25T17:00:00Z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1012743076</vt:i4>
  </property>
  <property fmtid="{D5CDD505-2E9C-101B-9397-08002B2CF9AE}" pid="3" name="ContentTypeId">
    <vt:lpwstr>0x01010050924D51F75CE74ABD3C688AC542F592</vt:lpwstr>
  </property>
</Properties>
</file>